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69" w:rsidRDefault="00EC5A58" w:rsidP="008C4769">
      <w:pPr>
        <w:pStyle w:val="af5"/>
        <w:spacing w:after="0"/>
        <w:rPr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eastAsiaTheme="minorHAnsi"/>
          <w:b/>
          <w:kern w:val="0"/>
          <w:sz w:val="32"/>
          <w:szCs w:val="32"/>
          <w:lang w:bidi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37.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вест - игра «По дорогам сказок»"/>
          </v:shape>
        </w:pict>
      </w:r>
      <w:r w:rsidR="003A48D3">
        <w:rPr>
          <w:b/>
          <w:sz w:val="28"/>
          <w:szCs w:val="28"/>
          <w:shd w:val="clear" w:color="auto" w:fill="FFFFFF"/>
        </w:rPr>
        <w:t>Цель:</w:t>
      </w:r>
      <w:r w:rsidR="00A44E53">
        <w:rPr>
          <w:b/>
          <w:sz w:val="28"/>
          <w:szCs w:val="28"/>
          <w:shd w:val="clear" w:color="auto" w:fill="FFFFFF"/>
        </w:rPr>
        <w:t xml:space="preserve"> </w:t>
      </w:r>
      <w:r w:rsidR="008C4769">
        <w:rPr>
          <w:sz w:val="28"/>
          <w:szCs w:val="28"/>
          <w:shd w:val="clear" w:color="auto" w:fill="FFFFFF"/>
        </w:rPr>
        <w:t>в</w:t>
      </w:r>
      <w:r w:rsidR="003C737A" w:rsidRPr="005606B5">
        <w:rPr>
          <w:sz w:val="28"/>
          <w:szCs w:val="28"/>
          <w:shd w:val="clear" w:color="auto" w:fill="FFFFFF"/>
        </w:rPr>
        <w:t>сестороннее развитие детей по различным направлениям</w:t>
      </w:r>
    </w:p>
    <w:p w:rsidR="003C737A" w:rsidRPr="008C4769" w:rsidRDefault="008C4769" w:rsidP="008C4769">
      <w:pPr>
        <w:pStyle w:val="af5"/>
        <w:spacing w:after="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(</w:t>
      </w:r>
      <w:r w:rsidR="003C737A" w:rsidRPr="005606B5">
        <w:rPr>
          <w:sz w:val="28"/>
          <w:szCs w:val="28"/>
          <w:shd w:val="clear" w:color="auto" w:fill="FFFFFF"/>
        </w:rPr>
        <w:t>физическому, познавательном</w:t>
      </w:r>
      <w:r w:rsidR="00BE1571">
        <w:rPr>
          <w:sz w:val="28"/>
          <w:szCs w:val="28"/>
          <w:shd w:val="clear" w:color="auto" w:fill="FFFFFF"/>
        </w:rPr>
        <w:t>у и социально-коммуникативному).</w:t>
      </w:r>
    </w:p>
    <w:p w:rsidR="003C737A" w:rsidRPr="00EF42D4" w:rsidRDefault="003C737A" w:rsidP="00EF42D4">
      <w:pPr>
        <w:pStyle w:val="af5"/>
        <w:spacing w:after="0"/>
        <w:rPr>
          <w:b/>
          <w:bCs/>
          <w:sz w:val="28"/>
          <w:szCs w:val="28"/>
          <w:shd w:val="clear" w:color="auto" w:fill="FFFFFF"/>
        </w:rPr>
      </w:pPr>
      <w:r w:rsidRPr="005606B5">
        <w:rPr>
          <w:b/>
          <w:bCs/>
          <w:sz w:val="28"/>
          <w:szCs w:val="28"/>
          <w:shd w:val="clear" w:color="auto" w:fill="FFFFFF"/>
        </w:rPr>
        <w:t>Задачи:</w:t>
      </w:r>
    </w:p>
    <w:p w:rsidR="003C737A" w:rsidRPr="005606B5" w:rsidRDefault="002501F5" w:rsidP="00BE1571">
      <w:pPr>
        <w:pStyle w:val="af5"/>
        <w:spacing w:after="0"/>
        <w:ind w:left="720" w:hanging="360"/>
        <w:rPr>
          <w:sz w:val="28"/>
          <w:szCs w:val="28"/>
          <w:shd w:val="clear" w:color="auto" w:fill="FFFFFF"/>
        </w:rPr>
      </w:pPr>
      <w:r w:rsidRPr="005606B5">
        <w:rPr>
          <w:b/>
          <w:sz w:val="28"/>
          <w:szCs w:val="28"/>
        </w:rPr>
        <w:t>-</w:t>
      </w:r>
      <w:r w:rsidR="003C737A" w:rsidRPr="005606B5">
        <w:rPr>
          <w:sz w:val="28"/>
          <w:szCs w:val="28"/>
          <w:shd w:val="clear" w:color="auto" w:fill="FFFFFF"/>
        </w:rPr>
        <w:t> развитие социаль</w:t>
      </w:r>
      <w:r w:rsidR="008C4769">
        <w:rPr>
          <w:sz w:val="28"/>
          <w:szCs w:val="28"/>
          <w:shd w:val="clear" w:color="auto" w:fill="FFFFFF"/>
        </w:rPr>
        <w:t>но-коммуникативных качеств;</w:t>
      </w:r>
    </w:p>
    <w:p w:rsidR="003C737A" w:rsidRPr="005606B5" w:rsidRDefault="002501F5" w:rsidP="00BE1571">
      <w:pPr>
        <w:pStyle w:val="af5"/>
        <w:spacing w:after="0"/>
        <w:ind w:left="720" w:hanging="360"/>
        <w:rPr>
          <w:sz w:val="28"/>
          <w:szCs w:val="28"/>
          <w:shd w:val="clear" w:color="auto" w:fill="FFFFFF"/>
        </w:rPr>
      </w:pPr>
      <w:r w:rsidRPr="005606B5">
        <w:rPr>
          <w:b/>
          <w:sz w:val="28"/>
          <w:szCs w:val="28"/>
          <w:shd w:val="clear" w:color="auto" w:fill="FFFFFF"/>
        </w:rPr>
        <w:t xml:space="preserve"> - </w:t>
      </w:r>
      <w:r w:rsidR="003A48D3" w:rsidRPr="003A48D3">
        <w:rPr>
          <w:sz w:val="28"/>
          <w:szCs w:val="28"/>
          <w:shd w:val="clear" w:color="auto" w:fill="FFFFFF"/>
        </w:rPr>
        <w:t>умение</w:t>
      </w:r>
      <w:r w:rsidR="003A48D3">
        <w:rPr>
          <w:sz w:val="28"/>
          <w:szCs w:val="28"/>
          <w:shd w:val="clear" w:color="auto" w:fill="FFFFFF"/>
        </w:rPr>
        <w:t xml:space="preserve"> коллективно решать общие</w:t>
      </w:r>
      <w:r w:rsidR="003C737A" w:rsidRPr="005606B5">
        <w:rPr>
          <w:sz w:val="28"/>
          <w:szCs w:val="28"/>
          <w:shd w:val="clear" w:color="auto" w:fill="FFFFFF"/>
        </w:rPr>
        <w:t xml:space="preserve"> задач</w:t>
      </w:r>
      <w:r w:rsidR="003A48D3">
        <w:rPr>
          <w:sz w:val="28"/>
          <w:szCs w:val="28"/>
          <w:shd w:val="clear" w:color="auto" w:fill="FFFFFF"/>
        </w:rPr>
        <w:t>и</w:t>
      </w:r>
      <w:r w:rsidR="003C737A" w:rsidRPr="005606B5">
        <w:rPr>
          <w:sz w:val="28"/>
          <w:szCs w:val="28"/>
          <w:shd w:val="clear" w:color="auto" w:fill="FFFFFF"/>
        </w:rPr>
        <w:t>;</w:t>
      </w:r>
    </w:p>
    <w:p w:rsidR="003C737A" w:rsidRPr="005606B5" w:rsidRDefault="008C4769" w:rsidP="008C4769">
      <w:pPr>
        <w:pStyle w:val="af5"/>
        <w:spacing w:after="0"/>
        <w:ind w:left="360"/>
        <w:rPr>
          <w:sz w:val="28"/>
          <w:szCs w:val="28"/>
          <w:shd w:val="clear" w:color="auto" w:fill="FFFFFF"/>
        </w:rPr>
      </w:pPr>
      <w:r w:rsidRPr="008C4769">
        <w:rPr>
          <w:b/>
          <w:sz w:val="28"/>
          <w:szCs w:val="28"/>
          <w:shd w:val="clear" w:color="auto" w:fill="FFFFFF"/>
        </w:rPr>
        <w:t xml:space="preserve"> -</w:t>
      </w:r>
      <w:r w:rsidR="003C737A" w:rsidRPr="005606B5">
        <w:rPr>
          <w:sz w:val="28"/>
          <w:szCs w:val="28"/>
          <w:shd w:val="clear" w:color="auto" w:fill="FFFFFF"/>
        </w:rPr>
        <w:t xml:space="preserve"> решение проблемных ситуаций;</w:t>
      </w:r>
    </w:p>
    <w:p w:rsidR="003C737A" w:rsidRPr="005606B5" w:rsidRDefault="008C4769" w:rsidP="008C4769">
      <w:pPr>
        <w:pStyle w:val="af5"/>
        <w:spacing w:after="0"/>
        <w:ind w:left="360"/>
        <w:rPr>
          <w:sz w:val="28"/>
          <w:szCs w:val="28"/>
          <w:shd w:val="clear" w:color="auto" w:fill="FFFFFF"/>
        </w:rPr>
      </w:pPr>
      <w:r w:rsidRPr="008C4769">
        <w:rPr>
          <w:b/>
          <w:sz w:val="28"/>
          <w:szCs w:val="28"/>
          <w:shd w:val="clear" w:color="auto" w:fill="FFFFFF"/>
        </w:rPr>
        <w:t xml:space="preserve"> -</w:t>
      </w:r>
      <w:r w:rsidR="003C737A" w:rsidRPr="005606B5">
        <w:rPr>
          <w:sz w:val="28"/>
          <w:szCs w:val="28"/>
          <w:shd w:val="clear" w:color="auto" w:fill="FFFFFF"/>
        </w:rPr>
        <w:t>умение выполнять различные игровые задания;</w:t>
      </w:r>
    </w:p>
    <w:p w:rsidR="003C737A" w:rsidRPr="005606B5" w:rsidRDefault="008C4769" w:rsidP="008C4769">
      <w:pPr>
        <w:pStyle w:val="af5"/>
        <w:spacing w:after="0"/>
        <w:ind w:left="360"/>
        <w:rPr>
          <w:sz w:val="28"/>
          <w:szCs w:val="28"/>
          <w:shd w:val="clear" w:color="auto" w:fill="FFFFFF"/>
        </w:rPr>
      </w:pPr>
      <w:r w:rsidRPr="008C4769">
        <w:rPr>
          <w:b/>
          <w:sz w:val="28"/>
          <w:szCs w:val="28"/>
          <w:shd w:val="clear" w:color="auto" w:fill="FFFFFF"/>
        </w:rPr>
        <w:t>-</w:t>
      </w:r>
      <w:r w:rsidR="003C737A" w:rsidRPr="005606B5">
        <w:rPr>
          <w:sz w:val="28"/>
          <w:szCs w:val="28"/>
          <w:shd w:val="clear" w:color="auto" w:fill="FFFFFF"/>
        </w:rPr>
        <w:t> расширение кругозора;</w:t>
      </w:r>
    </w:p>
    <w:p w:rsidR="003C737A" w:rsidRPr="005606B5" w:rsidRDefault="008C4769" w:rsidP="008C4769">
      <w:pPr>
        <w:pStyle w:val="af5"/>
        <w:spacing w:after="0"/>
        <w:rPr>
          <w:sz w:val="28"/>
          <w:szCs w:val="28"/>
          <w:shd w:val="clear" w:color="auto" w:fill="FFFFFF"/>
        </w:rPr>
      </w:pPr>
      <w:r w:rsidRPr="008C4769">
        <w:rPr>
          <w:b/>
          <w:sz w:val="28"/>
          <w:szCs w:val="28"/>
          <w:shd w:val="clear" w:color="auto" w:fill="FFFFFF"/>
        </w:rPr>
        <w:t>-</w:t>
      </w:r>
      <w:r w:rsidR="003A48D3">
        <w:rPr>
          <w:sz w:val="28"/>
          <w:szCs w:val="28"/>
          <w:shd w:val="clear" w:color="auto" w:fill="FFFFFF"/>
        </w:rPr>
        <w:t>развитие логического </w:t>
      </w:r>
      <w:r w:rsidR="003C737A" w:rsidRPr="005606B5">
        <w:rPr>
          <w:sz w:val="28"/>
          <w:szCs w:val="28"/>
          <w:shd w:val="clear" w:color="auto" w:fill="FFFFFF"/>
        </w:rPr>
        <w:t>мышления, фантазии, воображения;</w:t>
      </w:r>
    </w:p>
    <w:p w:rsidR="003C737A" w:rsidRPr="005606B5" w:rsidRDefault="008C4769" w:rsidP="008C4769">
      <w:pPr>
        <w:pStyle w:val="af5"/>
        <w:spacing w:after="0"/>
        <w:rPr>
          <w:sz w:val="28"/>
          <w:szCs w:val="28"/>
          <w:shd w:val="clear" w:color="auto" w:fill="FFFFFF"/>
        </w:rPr>
      </w:pPr>
      <w:r w:rsidRPr="008C4769">
        <w:rPr>
          <w:b/>
          <w:sz w:val="28"/>
          <w:szCs w:val="28"/>
          <w:shd w:val="clear" w:color="auto" w:fill="FFFFFF"/>
        </w:rPr>
        <w:t xml:space="preserve">      -</w:t>
      </w:r>
      <w:r w:rsidR="003C737A" w:rsidRPr="005606B5">
        <w:rPr>
          <w:sz w:val="28"/>
          <w:szCs w:val="28"/>
          <w:shd w:val="clear" w:color="auto" w:fill="FFFFFF"/>
        </w:rPr>
        <w:t>обогащение словарного запаса;</w:t>
      </w:r>
    </w:p>
    <w:p w:rsidR="003C737A" w:rsidRPr="005606B5" w:rsidRDefault="008C4769" w:rsidP="008C4769">
      <w:pPr>
        <w:pStyle w:val="af5"/>
        <w:spacing w:after="0"/>
        <w:rPr>
          <w:sz w:val="28"/>
          <w:szCs w:val="28"/>
          <w:shd w:val="clear" w:color="auto" w:fill="FFFFFF"/>
        </w:rPr>
      </w:pPr>
      <w:r w:rsidRPr="008C4769">
        <w:rPr>
          <w:b/>
          <w:sz w:val="28"/>
          <w:szCs w:val="28"/>
          <w:shd w:val="clear" w:color="auto" w:fill="FFFFFF"/>
        </w:rPr>
        <w:t xml:space="preserve">      -</w:t>
      </w:r>
      <w:r w:rsidR="003A48D3">
        <w:rPr>
          <w:sz w:val="28"/>
          <w:szCs w:val="28"/>
          <w:shd w:val="clear" w:color="auto" w:fill="FFFFFF"/>
        </w:rPr>
        <w:t>привитие </w:t>
      </w:r>
      <w:r w:rsidR="003C737A" w:rsidRPr="005606B5">
        <w:rPr>
          <w:sz w:val="28"/>
          <w:szCs w:val="28"/>
          <w:shd w:val="clear" w:color="auto" w:fill="FFFFFF"/>
        </w:rPr>
        <w:t>интереса к чтению;</w:t>
      </w:r>
    </w:p>
    <w:p w:rsidR="003C737A" w:rsidRPr="005606B5" w:rsidRDefault="008C4769" w:rsidP="008C4769">
      <w:pPr>
        <w:pStyle w:val="af5"/>
        <w:spacing w:after="0"/>
        <w:rPr>
          <w:sz w:val="28"/>
          <w:szCs w:val="28"/>
          <w:shd w:val="clear" w:color="auto" w:fill="FFFFFF"/>
        </w:rPr>
      </w:pPr>
      <w:r w:rsidRPr="008C4769">
        <w:rPr>
          <w:b/>
          <w:sz w:val="28"/>
          <w:szCs w:val="28"/>
          <w:shd w:val="clear" w:color="auto" w:fill="FFFFFF"/>
        </w:rPr>
        <w:t xml:space="preserve">      -</w:t>
      </w:r>
      <w:r w:rsidR="003C737A" w:rsidRPr="005606B5">
        <w:rPr>
          <w:sz w:val="28"/>
          <w:szCs w:val="28"/>
          <w:shd w:val="clear" w:color="auto" w:fill="FFFFFF"/>
        </w:rPr>
        <w:t xml:space="preserve"> улучшение координации движения;</w:t>
      </w:r>
    </w:p>
    <w:p w:rsidR="003C737A" w:rsidRDefault="008C4769" w:rsidP="008C4769">
      <w:pPr>
        <w:pStyle w:val="af5"/>
        <w:spacing w:after="0"/>
        <w:rPr>
          <w:sz w:val="28"/>
          <w:szCs w:val="28"/>
          <w:shd w:val="clear" w:color="auto" w:fill="FFFFFF"/>
        </w:rPr>
      </w:pPr>
      <w:r w:rsidRPr="008C4769">
        <w:rPr>
          <w:b/>
          <w:sz w:val="28"/>
          <w:szCs w:val="28"/>
          <w:shd w:val="clear" w:color="auto" w:fill="FFFFFF"/>
        </w:rPr>
        <w:t xml:space="preserve">      -</w:t>
      </w:r>
      <w:r w:rsidR="003A48D3">
        <w:rPr>
          <w:sz w:val="28"/>
          <w:szCs w:val="28"/>
          <w:shd w:val="clear" w:color="auto" w:fill="FFFFFF"/>
        </w:rPr>
        <w:t>воспитание </w:t>
      </w:r>
      <w:r w:rsidR="003C737A" w:rsidRPr="005606B5">
        <w:rPr>
          <w:sz w:val="28"/>
          <w:szCs w:val="28"/>
          <w:shd w:val="clear" w:color="auto" w:fill="FFFFFF"/>
        </w:rPr>
        <w:t>чувства товарищества и взаимовыручки.</w:t>
      </w:r>
    </w:p>
    <w:p w:rsidR="00C73417" w:rsidRDefault="00EC7E2D" w:rsidP="00EC7E2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734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Место проведения</w:t>
      </w:r>
      <w:r w:rsidRPr="00EC7E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</w:p>
    <w:p w:rsidR="00EC7E2D" w:rsidRPr="005606B5" w:rsidRDefault="00EF42D4" w:rsidP="00EC7E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="00EC7E2D" w:rsidRPr="00EC7E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бразовательное учреждени</w:t>
      </w:r>
      <w:proofErr w:type="gramStart"/>
      <w:r w:rsidR="00EC7E2D" w:rsidRPr="00EC7E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="00EC7E2D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proofErr w:type="gramEnd"/>
      <w:r w:rsidR="00EC7E2D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станции могут быть ра</w:t>
      </w:r>
      <w:r w:rsidR="000F63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сположены в разных уголках сада: </w:t>
      </w:r>
      <w:r w:rsidR="00EC7E2D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спорти</w:t>
      </w:r>
      <w:r w:rsidR="000F63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вном зале, в музыкальном, логопедическом кабинете </w:t>
      </w:r>
      <w:r w:rsidR="00EC7E2D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др.).</w:t>
      </w:r>
    </w:p>
    <w:p w:rsidR="00BE1571" w:rsidRDefault="00236D26" w:rsidP="00BE15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1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Оборудование</w:t>
      </w: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</w:p>
    <w:p w:rsidR="00C73417" w:rsidRPr="00EF42D4" w:rsidRDefault="00236D26" w:rsidP="00EF42D4">
      <w:pPr>
        <w:spacing w:after="0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маршрутный лист для каждой команды, </w:t>
      </w:r>
      <w:proofErr w:type="spellStart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пазлы</w:t>
      </w:r>
      <w:proofErr w:type="spellEnd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BE15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вещи для «Музея</w:t>
      </w:r>
      <w:r w:rsidR="003A48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сказочных предметов</w:t>
      </w: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», призы (книги)</w:t>
      </w:r>
      <w:proofErr w:type="gramStart"/>
      <w:r w:rsidR="003A48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,п</w:t>
      </w:r>
      <w:proofErr w:type="gramEnd"/>
      <w:r w:rsidR="005C1CED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ринадлежности для рисования</w:t>
      </w:r>
      <w:r w:rsidR="003A48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A44E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A48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F067B6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идеофайл с отрывками </w:t>
      </w:r>
      <w:r w:rsidR="00BE1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 мультфильмов</w:t>
      </w:r>
      <w:r w:rsidR="00E32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A44E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7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корзина или ведро, метла,</w:t>
      </w:r>
      <w:r w:rsidR="00A44E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7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фонограмма песни «В гостях у сказки»</w:t>
      </w:r>
    </w:p>
    <w:p w:rsidR="00DC01C3" w:rsidRDefault="00C73417" w:rsidP="00C73417">
      <w:pPr>
        <w:pStyle w:val="af4"/>
        <w:spacing w:before="0" w:beforeAutospacing="0" w:after="0" w:afterAutospacing="0"/>
        <w:rPr>
          <w:b/>
          <w:sz w:val="28"/>
          <w:szCs w:val="28"/>
        </w:rPr>
      </w:pPr>
      <w:r w:rsidRPr="002C2421">
        <w:rPr>
          <w:b/>
          <w:sz w:val="28"/>
          <w:szCs w:val="28"/>
        </w:rPr>
        <w:t>Литература.</w:t>
      </w:r>
    </w:p>
    <w:p w:rsidR="00DC01C3" w:rsidRDefault="00DC01C3" w:rsidP="00DC01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А.Толстой «Приключен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ия Буратино или Золотой ключик»</w:t>
      </w:r>
    </w:p>
    <w:p w:rsidR="00DC01C3" w:rsidRDefault="00C73417" w:rsidP="00C73417">
      <w:pPr>
        <w:pStyle w:val="af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Сборник русских народных сказок.</w:t>
      </w:r>
    </w:p>
    <w:p w:rsidR="00DC01C3" w:rsidRPr="00C73417" w:rsidRDefault="00DC01C3" w:rsidP="00DC01C3">
      <w:pPr>
        <w:pStyle w:val="af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Сборник сказок русских писателей.</w:t>
      </w:r>
    </w:p>
    <w:p w:rsidR="00C73417" w:rsidRPr="00DC01C3" w:rsidRDefault="00C73417" w:rsidP="00DC01C3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Сказки А.С.Пушкина</w:t>
      </w:r>
      <w:r w:rsidR="00DC01C3" w:rsidRPr="00DC01C3">
        <w:rPr>
          <w:sz w:val="28"/>
          <w:szCs w:val="28"/>
        </w:rPr>
        <w:t>.</w:t>
      </w:r>
      <w:r w:rsidR="00A44E53">
        <w:rPr>
          <w:sz w:val="28"/>
          <w:szCs w:val="28"/>
        </w:rPr>
        <w:t xml:space="preserve"> </w:t>
      </w:r>
      <w:r>
        <w:rPr>
          <w:sz w:val="28"/>
          <w:szCs w:val="28"/>
        </w:rPr>
        <w:t>Сказки зарубежных писателей.</w:t>
      </w:r>
    </w:p>
    <w:p w:rsidR="00C73417" w:rsidRPr="00BE1571" w:rsidRDefault="00EC5A58" w:rsidP="00C73417">
      <w:pPr>
        <w:shd w:val="clear" w:color="auto" w:fill="FFFFFF"/>
        <w:spacing w:after="0"/>
        <w:rPr>
          <w:rStyle w:val="af7"/>
          <w:rFonts w:ascii="Times New Roman" w:eastAsia="Times New Roman" w:hAnsi="Times New Roman" w:cs="Times New Roman"/>
          <w:color w:val="auto"/>
          <w:spacing w:val="-6"/>
          <w:sz w:val="28"/>
          <w:szCs w:val="28"/>
          <w:u w:val="none"/>
          <w:lang w:val="ru-RU" w:eastAsia="ru-RU"/>
        </w:rPr>
      </w:pPr>
      <w:hyperlink r:id="rId9" w:history="1">
        <w:r w:rsidR="00C73417" w:rsidRPr="005606B5">
          <w:rPr>
            <w:rStyle w:val="af7"/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http</w:t>
        </w:r>
        <w:r w:rsidR="00C73417" w:rsidRPr="005606B5">
          <w:rPr>
            <w:rStyle w:val="af7"/>
            <w:rFonts w:ascii="Times New Roman" w:eastAsia="Times New Roman" w:hAnsi="Times New Roman" w:cs="Times New Roman"/>
            <w:spacing w:val="-6"/>
            <w:sz w:val="28"/>
            <w:szCs w:val="28"/>
            <w:lang w:val="ru-RU" w:eastAsia="ru-RU"/>
          </w:rPr>
          <w:t>://</w:t>
        </w:r>
        <w:r w:rsidR="00C73417" w:rsidRPr="005606B5">
          <w:rPr>
            <w:rStyle w:val="af7"/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learningapps</w:t>
        </w:r>
        <w:r w:rsidR="00C73417" w:rsidRPr="005606B5">
          <w:rPr>
            <w:rStyle w:val="af7"/>
            <w:rFonts w:ascii="Times New Roman" w:eastAsia="Times New Roman" w:hAnsi="Times New Roman" w:cs="Times New Roman"/>
            <w:spacing w:val="-6"/>
            <w:sz w:val="28"/>
            <w:szCs w:val="28"/>
            <w:lang w:val="ru-RU" w:eastAsia="ru-RU"/>
          </w:rPr>
          <w:t>.</w:t>
        </w:r>
        <w:r w:rsidR="00C73417" w:rsidRPr="005606B5">
          <w:rPr>
            <w:rStyle w:val="af7"/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org</w:t>
        </w:r>
        <w:r w:rsidR="00C73417" w:rsidRPr="005606B5">
          <w:rPr>
            <w:rStyle w:val="af7"/>
            <w:rFonts w:ascii="Times New Roman" w:eastAsia="Times New Roman" w:hAnsi="Times New Roman" w:cs="Times New Roman"/>
            <w:spacing w:val="-6"/>
            <w:sz w:val="28"/>
            <w:szCs w:val="28"/>
            <w:lang w:val="ru-RU" w:eastAsia="ru-RU"/>
          </w:rPr>
          <w:t>/</w:t>
        </w:r>
      </w:hyperlink>
      <w:r w:rsidR="00C73417"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, </w:t>
      </w:r>
      <w:hyperlink r:id="rId10" w:history="1">
        <w:r w:rsidR="00C73417" w:rsidRPr="005606B5">
          <w:rPr>
            <w:rStyle w:val="af7"/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http</w:t>
        </w:r>
        <w:r w:rsidR="00C73417" w:rsidRPr="005606B5">
          <w:rPr>
            <w:rStyle w:val="af7"/>
            <w:rFonts w:ascii="Times New Roman" w:eastAsia="Times New Roman" w:hAnsi="Times New Roman" w:cs="Times New Roman"/>
            <w:spacing w:val="-6"/>
            <w:sz w:val="28"/>
            <w:szCs w:val="28"/>
            <w:lang w:val="ru-RU" w:eastAsia="ru-RU"/>
          </w:rPr>
          <w:t>://</w:t>
        </w:r>
        <w:r w:rsidR="00C73417" w:rsidRPr="005606B5">
          <w:rPr>
            <w:rStyle w:val="af7"/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puzzleit</w:t>
        </w:r>
        <w:r w:rsidR="00C73417" w:rsidRPr="005606B5">
          <w:rPr>
            <w:rStyle w:val="af7"/>
            <w:rFonts w:ascii="Times New Roman" w:eastAsia="Times New Roman" w:hAnsi="Times New Roman" w:cs="Times New Roman"/>
            <w:spacing w:val="-6"/>
            <w:sz w:val="28"/>
            <w:szCs w:val="28"/>
            <w:lang w:val="ru-RU" w:eastAsia="ru-RU"/>
          </w:rPr>
          <w:t>.</w:t>
        </w:r>
        <w:r w:rsidR="00C73417" w:rsidRPr="005606B5">
          <w:rPr>
            <w:rStyle w:val="af7"/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org</w:t>
        </w:r>
        <w:r w:rsidR="00C73417" w:rsidRPr="005606B5">
          <w:rPr>
            <w:rStyle w:val="af7"/>
            <w:rFonts w:ascii="Times New Roman" w:eastAsia="Times New Roman" w:hAnsi="Times New Roman" w:cs="Times New Roman"/>
            <w:spacing w:val="-6"/>
            <w:sz w:val="28"/>
            <w:szCs w:val="28"/>
            <w:lang w:val="ru-RU" w:eastAsia="ru-RU"/>
          </w:rPr>
          <w:t>/</w:t>
        </w:r>
      </w:hyperlink>
      <w:r w:rsidR="00C73417"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, </w:t>
      </w:r>
      <w:hyperlink r:id="rId11" w:history="1">
        <w:r w:rsidR="00C73417" w:rsidRPr="005606B5">
          <w:rPr>
            <w:rStyle w:val="af7"/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http</w:t>
        </w:r>
        <w:r w:rsidR="00C73417" w:rsidRPr="005606B5">
          <w:rPr>
            <w:rStyle w:val="af7"/>
            <w:rFonts w:ascii="Times New Roman" w:eastAsia="Times New Roman" w:hAnsi="Times New Roman" w:cs="Times New Roman"/>
            <w:spacing w:val="-6"/>
            <w:sz w:val="28"/>
            <w:szCs w:val="28"/>
            <w:lang w:val="ru-RU" w:eastAsia="ru-RU"/>
          </w:rPr>
          <w:t>://</w:t>
        </w:r>
        <w:r w:rsidR="00C73417" w:rsidRPr="005606B5">
          <w:rPr>
            <w:rStyle w:val="af7"/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rebus</w:t>
        </w:r>
        <w:r w:rsidR="00C73417" w:rsidRPr="005606B5">
          <w:rPr>
            <w:rStyle w:val="af7"/>
            <w:rFonts w:ascii="Times New Roman" w:eastAsia="Times New Roman" w:hAnsi="Times New Roman" w:cs="Times New Roman"/>
            <w:spacing w:val="-6"/>
            <w:sz w:val="28"/>
            <w:szCs w:val="28"/>
            <w:lang w:val="ru-RU" w:eastAsia="ru-RU"/>
          </w:rPr>
          <w:t>1.</w:t>
        </w:r>
        <w:r w:rsidR="00C73417" w:rsidRPr="005606B5">
          <w:rPr>
            <w:rStyle w:val="af7"/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com</w:t>
        </w:r>
      </w:hyperlink>
      <w:r w:rsidR="00C73417" w:rsidRPr="00BE1571">
        <w:rPr>
          <w:rStyle w:val="af7"/>
          <w:rFonts w:ascii="Times New Roman" w:eastAsia="Times New Roman" w:hAnsi="Times New Roman" w:cs="Times New Roman"/>
          <w:color w:val="auto"/>
          <w:spacing w:val="-6"/>
          <w:sz w:val="28"/>
          <w:szCs w:val="28"/>
          <w:u w:val="none"/>
          <w:lang w:val="ru-RU" w:eastAsia="ru-RU"/>
        </w:rPr>
        <w:t>– создание интерактивных игр</w:t>
      </w:r>
    </w:p>
    <w:p w:rsidR="00C73417" w:rsidRPr="005606B5" w:rsidRDefault="00EC5A58" w:rsidP="00C734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2" w:history="1">
        <w:r w:rsidR="00C73417" w:rsidRPr="005606B5">
          <w:rPr>
            <w:rStyle w:val="af7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="00C73417" w:rsidRPr="005606B5">
          <w:rPr>
            <w:rStyle w:val="af7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://</w:t>
        </w:r>
        <w:proofErr w:type="spellStart"/>
        <w:r w:rsidR="00C73417" w:rsidRPr="005606B5">
          <w:rPr>
            <w:rStyle w:val="af7"/>
            <w:rFonts w:ascii="Times New Roman" w:eastAsia="Times New Roman" w:hAnsi="Times New Roman" w:cs="Times New Roman"/>
            <w:sz w:val="28"/>
            <w:szCs w:val="28"/>
            <w:lang w:eastAsia="ru-RU"/>
          </w:rPr>
          <w:t>youtu</w:t>
        </w:r>
        <w:proofErr w:type="spellEnd"/>
        <w:r w:rsidR="00C73417" w:rsidRPr="005606B5">
          <w:rPr>
            <w:rStyle w:val="af7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="00C73417" w:rsidRPr="005606B5">
          <w:rPr>
            <w:rStyle w:val="af7"/>
            <w:rFonts w:ascii="Times New Roman" w:eastAsia="Times New Roman" w:hAnsi="Times New Roman" w:cs="Times New Roman"/>
            <w:sz w:val="28"/>
            <w:szCs w:val="28"/>
            <w:lang w:eastAsia="ru-RU"/>
          </w:rPr>
          <w:t>be</w:t>
        </w:r>
        <w:r w:rsidR="00C73417" w:rsidRPr="005606B5">
          <w:rPr>
            <w:rStyle w:val="af7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proofErr w:type="spellStart"/>
        <w:r w:rsidR="00C73417" w:rsidRPr="005606B5">
          <w:rPr>
            <w:rStyle w:val="af7"/>
            <w:rFonts w:ascii="Times New Roman" w:eastAsia="Times New Roman" w:hAnsi="Times New Roman" w:cs="Times New Roman"/>
            <w:sz w:val="28"/>
            <w:szCs w:val="28"/>
            <w:lang w:eastAsia="ru-RU"/>
          </w:rPr>
          <w:t>cRy</w:t>
        </w:r>
        <w:proofErr w:type="spellEnd"/>
        <w:r w:rsidR="00C73417" w:rsidRPr="005606B5">
          <w:rPr>
            <w:rStyle w:val="af7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8</w:t>
        </w:r>
        <w:proofErr w:type="spellStart"/>
        <w:r w:rsidR="00C73417" w:rsidRPr="005606B5">
          <w:rPr>
            <w:rStyle w:val="af7"/>
            <w:rFonts w:ascii="Times New Roman" w:eastAsia="Times New Roman" w:hAnsi="Times New Roman" w:cs="Times New Roman"/>
            <w:sz w:val="28"/>
            <w:szCs w:val="28"/>
            <w:lang w:eastAsia="ru-RU"/>
          </w:rPr>
          <w:t>JUaSLiI</w:t>
        </w:r>
        <w:proofErr w:type="spellEnd"/>
      </w:hyperlink>
      <w:r w:rsidR="00C73417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C7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мультфильмы</w:t>
      </w:r>
    </w:p>
    <w:p w:rsidR="00C73417" w:rsidRDefault="00C73417" w:rsidP="00F067B6">
      <w:pPr>
        <w:spacing w:after="0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73417" w:rsidRDefault="00C73417" w:rsidP="00F067B6">
      <w:pPr>
        <w:spacing w:after="0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73417" w:rsidRPr="005606B5" w:rsidRDefault="00C73417" w:rsidP="00F067B6">
      <w:pPr>
        <w:spacing w:after="0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1571" w:rsidRDefault="00BE1571" w:rsidP="00BE15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F0F0F" w:rsidRPr="00B06969" w:rsidRDefault="002F0F0F" w:rsidP="00B069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val="ru-RU" w:eastAsia="ru-RU"/>
        </w:rPr>
        <w:t xml:space="preserve">Цель </w:t>
      </w:r>
      <w:proofErr w:type="spellStart"/>
      <w:r w:rsidRPr="005606B5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val="ru-RU" w:eastAsia="ru-RU"/>
        </w:rPr>
        <w:t>квеста</w:t>
      </w:r>
      <w:proofErr w:type="spellEnd"/>
      <w:r w:rsidRPr="005606B5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val="ru-RU" w:eastAsia="ru-RU"/>
        </w:rPr>
        <w:t xml:space="preserve"> </w:t>
      </w:r>
      <w:r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- собрать ключевую фразу. Выигрывает та команда, которая сделала это первой. </w:t>
      </w:r>
      <w:r w:rsidR="00B06969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Учащиеся получают опережающее задание: подготовить на</w:t>
      </w:r>
      <w:r w:rsidR="00B069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звание команды, девиз, эмблему. </w:t>
      </w:r>
      <w:r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Командам выдаются маршрутные листы (пустые), в которых фиксируются названия этапов, ставится отметка о его прохождении. (Приложения). Задания могут быть созданы, как в интерактивном варианте с помощью </w:t>
      </w:r>
      <w:proofErr w:type="gramStart"/>
      <w:r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различн</w:t>
      </w:r>
      <w:r w:rsidR="00BE1571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ых</w:t>
      </w:r>
      <w:proofErr w:type="gramEnd"/>
      <w:r w:rsidR="00BE1571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интернет-сервисов </w:t>
      </w:r>
      <w:r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(тогда для этого на этапе </w:t>
      </w:r>
      <w:r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lastRenderedPageBreak/>
        <w:t xml:space="preserve">игры, где будут присутствовать такие задания, необходим доступ к интернету), так и в традиционном (задания распечатываются или озвучиваются участникам). </w:t>
      </w:r>
    </w:p>
    <w:p w:rsidR="002F0F0F" w:rsidRPr="005606B5" w:rsidRDefault="002F0F0F" w:rsidP="002F0F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каждом этапе находятся модераторы, которые следят за правильностью выполнения заданий и выдают участникам фрагмент ключевой фразы.</w:t>
      </w:r>
    </w:p>
    <w:p w:rsidR="002F0F0F" w:rsidRDefault="002F0F0F" w:rsidP="002F0F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После того, как будут собраны все фрагменты,</w:t>
      </w:r>
      <w:r w:rsidR="003A48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команды собирают всё высказывание, 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возвращаются </w:t>
      </w:r>
      <w:r w:rsidR="003043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холл, откуда начался </w:t>
      </w:r>
      <w:proofErr w:type="spellStart"/>
      <w:proofErr w:type="gramStart"/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квест</w:t>
      </w:r>
      <w:proofErr w:type="spellEnd"/>
      <w:proofErr w:type="gramEnd"/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показывают результат организатору. Капитаны команд отдают заполненные маршрутные листы организатору, который фиксирует время завершения всех заданий. Команды собираются</w:t>
      </w:r>
      <w:r w:rsidR="00EF42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холле для подведения итогов, оглашения команды-победителя и награждения.</w:t>
      </w:r>
    </w:p>
    <w:p w:rsidR="00BE1571" w:rsidRPr="003A48D3" w:rsidRDefault="00BE1571" w:rsidP="00BE157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 w:rsidRPr="003A48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Ключевая фраза: </w:t>
      </w:r>
    </w:p>
    <w:p w:rsidR="00BE1571" w:rsidRDefault="00BE1571" w:rsidP="00BE1571">
      <w:pPr>
        <w:spacing w:after="0"/>
        <w:jc w:val="both"/>
        <w:rPr>
          <w:rFonts w:ascii="Times New Roman" w:hAnsi="Times New Roman" w:cs="Times New Roman"/>
          <w:b/>
          <w:i/>
          <w:color w:val="422A1B"/>
          <w:sz w:val="28"/>
          <w:szCs w:val="28"/>
          <w:lang w:val="ru-RU"/>
        </w:rPr>
      </w:pPr>
      <w:r w:rsidRPr="005606B5">
        <w:rPr>
          <w:rFonts w:ascii="Times New Roman" w:hAnsi="Times New Roman" w:cs="Times New Roman"/>
          <w:b/>
          <w:i/>
          <w:color w:val="422A1B"/>
          <w:sz w:val="28"/>
          <w:szCs w:val="28"/>
          <w:lang w:val="ru-RU"/>
        </w:rPr>
        <w:t>«</w:t>
      </w:r>
      <w:r w:rsidRPr="005606B5">
        <w:rPr>
          <w:rStyle w:val="a9"/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  <w:t>Сказка – ложь,</w:t>
      </w:r>
      <w:r w:rsidR="00AA1152">
        <w:rPr>
          <w:rStyle w:val="a9"/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 </w:t>
      </w:r>
      <w:r w:rsidRPr="005606B5">
        <w:rPr>
          <w:rStyle w:val="a9"/>
          <w:rFonts w:ascii="Times New Roman" w:hAnsi="Times New Roman" w:cs="Times New Roman"/>
          <w:b/>
          <w:i w:val="0"/>
          <w:color w:val="00B050"/>
          <w:sz w:val="28"/>
          <w:szCs w:val="28"/>
          <w:lang w:val="ru-RU"/>
        </w:rPr>
        <w:t xml:space="preserve">да в ней </w:t>
      </w:r>
      <w:r w:rsidRPr="005606B5">
        <w:rPr>
          <w:rStyle w:val="a9"/>
          <w:rFonts w:ascii="Times New Roman" w:hAnsi="Times New Roman" w:cs="Times New Roman"/>
          <w:b/>
          <w:i w:val="0"/>
          <w:color w:val="0070C0"/>
          <w:sz w:val="28"/>
          <w:szCs w:val="28"/>
          <w:lang w:val="ru-RU"/>
        </w:rPr>
        <w:t>намёк,</w:t>
      </w:r>
      <w:r w:rsidR="00AA1152">
        <w:rPr>
          <w:rStyle w:val="a9"/>
          <w:rFonts w:ascii="Times New Roman" w:hAnsi="Times New Roman" w:cs="Times New Roman"/>
          <w:b/>
          <w:i w:val="0"/>
          <w:color w:val="0070C0"/>
          <w:sz w:val="28"/>
          <w:szCs w:val="28"/>
          <w:lang w:val="ru-RU"/>
        </w:rPr>
        <w:t xml:space="preserve"> </w:t>
      </w:r>
      <w:r w:rsidRPr="005606B5">
        <w:rPr>
          <w:rStyle w:val="a9"/>
          <w:rFonts w:ascii="Times New Roman" w:hAnsi="Times New Roman" w:cs="Times New Roman"/>
          <w:b/>
          <w:i w:val="0"/>
          <w:color w:val="E36C0A" w:themeColor="accent6" w:themeShade="BF"/>
          <w:sz w:val="28"/>
          <w:szCs w:val="28"/>
          <w:lang w:val="ru-RU"/>
        </w:rPr>
        <w:t>добрым молодцам</w:t>
      </w:r>
      <w:r w:rsidR="00AA1152">
        <w:rPr>
          <w:rStyle w:val="a9"/>
          <w:rFonts w:ascii="Times New Roman" w:hAnsi="Times New Roman" w:cs="Times New Roman"/>
          <w:b/>
          <w:i w:val="0"/>
          <w:color w:val="E36C0A" w:themeColor="accent6" w:themeShade="BF"/>
          <w:sz w:val="28"/>
          <w:szCs w:val="28"/>
          <w:lang w:val="ru-RU"/>
        </w:rPr>
        <w:t xml:space="preserve"> </w:t>
      </w:r>
      <w:r w:rsidRPr="005606B5">
        <w:rPr>
          <w:rStyle w:val="a9"/>
          <w:rFonts w:ascii="Times New Roman" w:hAnsi="Times New Roman" w:cs="Times New Roman"/>
          <w:b/>
          <w:i w:val="0"/>
          <w:color w:val="CC9900"/>
          <w:sz w:val="28"/>
          <w:szCs w:val="28"/>
          <w:lang w:val="ru-RU"/>
        </w:rPr>
        <w:t>урок</w:t>
      </w:r>
      <w:r w:rsidRPr="005606B5">
        <w:rPr>
          <w:rFonts w:ascii="Times New Roman" w:hAnsi="Times New Roman" w:cs="Times New Roman"/>
          <w:b/>
          <w:i/>
          <w:color w:val="422A1B"/>
          <w:sz w:val="28"/>
          <w:szCs w:val="28"/>
          <w:lang w:val="ru-RU"/>
        </w:rPr>
        <w:t xml:space="preserve">» </w:t>
      </w:r>
      <w:r w:rsidRPr="005606B5"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  <w:t xml:space="preserve">А.С. Пушкин </w:t>
      </w:r>
      <w:r w:rsidRPr="005606B5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ru-RU"/>
        </w:rPr>
        <w:t>«Сказка о</w:t>
      </w:r>
      <w:r w:rsidR="00AA1152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ru-RU"/>
        </w:rPr>
        <w:t xml:space="preserve"> </w:t>
      </w:r>
      <w:r w:rsidRPr="005606B5">
        <w:rPr>
          <w:rFonts w:ascii="Times New Roman" w:hAnsi="Times New Roman" w:cs="Times New Roman"/>
          <w:b/>
          <w:i/>
          <w:color w:val="00B0F0"/>
          <w:sz w:val="28"/>
          <w:szCs w:val="28"/>
          <w:lang w:val="ru-RU"/>
        </w:rPr>
        <w:t xml:space="preserve">золотом петушке»  </w:t>
      </w:r>
      <w:r w:rsidRPr="005606B5"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 w:rsidRPr="005606B5">
        <w:rPr>
          <w:rFonts w:ascii="Times New Roman" w:hAnsi="Times New Roman" w:cs="Times New Roman"/>
          <w:b/>
          <w:i/>
          <w:color w:val="422A1B"/>
          <w:sz w:val="28"/>
          <w:szCs w:val="28"/>
          <w:lang w:val="ru-RU"/>
        </w:rPr>
        <w:t xml:space="preserve">фраза разбивается на 8 </w:t>
      </w:r>
      <w:proofErr w:type="gramStart"/>
      <w:r w:rsidRPr="005606B5">
        <w:rPr>
          <w:rFonts w:ascii="Times New Roman" w:hAnsi="Times New Roman" w:cs="Times New Roman"/>
          <w:b/>
          <w:i/>
          <w:color w:val="422A1B"/>
          <w:sz w:val="28"/>
          <w:szCs w:val="28"/>
          <w:lang w:val="ru-RU"/>
        </w:rPr>
        <w:t>частей</w:t>
      </w:r>
      <w:proofErr w:type="gramEnd"/>
      <w:r w:rsidRPr="005606B5">
        <w:rPr>
          <w:rFonts w:ascii="Times New Roman" w:hAnsi="Times New Roman" w:cs="Times New Roman"/>
          <w:b/>
          <w:i/>
          <w:color w:val="422A1B"/>
          <w:sz w:val="28"/>
          <w:szCs w:val="28"/>
          <w:lang w:val="ru-RU"/>
        </w:rPr>
        <w:t xml:space="preserve"> и каждая часть выдается участникам за выполнение задания)</w:t>
      </w:r>
    </w:p>
    <w:p w:rsidR="00BE1571" w:rsidRPr="005606B5" w:rsidRDefault="00BE1571" w:rsidP="00BE1571">
      <w:pPr>
        <w:tabs>
          <w:tab w:val="left" w:pos="1122"/>
        </w:tabs>
        <w:spacing w:after="0"/>
        <w:jc w:val="both"/>
        <w:rPr>
          <w:rFonts w:ascii="Times New Roman" w:hAnsi="Times New Roman" w:cs="Times New Roman"/>
          <w:b/>
          <w:i/>
          <w:color w:val="422A1B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422A1B"/>
          <w:sz w:val="28"/>
          <w:szCs w:val="28"/>
          <w:lang w:val="ru-RU"/>
        </w:rPr>
        <w:tab/>
      </w:r>
    </w:p>
    <w:p w:rsidR="00BE1571" w:rsidRDefault="00BE1571" w:rsidP="00B0696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E15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Ход игры</w:t>
      </w:r>
    </w:p>
    <w:p w:rsidR="00C73417" w:rsidRPr="00C73417" w:rsidRDefault="00C73417" w:rsidP="00B069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Команды собираются в холле под песню «В гостях у сказки»</w:t>
      </w:r>
    </w:p>
    <w:p w:rsidR="00BE1571" w:rsidRPr="00B06969" w:rsidRDefault="002F0F0F" w:rsidP="002F0F0F">
      <w:pPr>
        <w:spacing w:after="0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ru-RU" w:eastAsia="ru-RU"/>
        </w:rPr>
      </w:pPr>
      <w:r w:rsidRPr="00B06969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val="ru-RU" w:eastAsia="ru-RU"/>
        </w:rPr>
        <w:t>Слово ведущего:</w:t>
      </w:r>
    </w:p>
    <w:p w:rsidR="002F0F0F" w:rsidRPr="005606B5" w:rsidRDefault="00BE1571" w:rsidP="002F0F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С</w:t>
      </w:r>
      <w:r w:rsidR="002F0F0F"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егодня вас ждет увлекательное </w:t>
      </w:r>
      <w:r w:rsidR="00AB39E5"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приключение. Вы </w:t>
      </w:r>
      <w:proofErr w:type="gramStart"/>
      <w:r w:rsidR="00AB39E5"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попытаетесь </w:t>
      </w:r>
      <w:r w:rsidR="002F0F0F"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найти мудрую</w:t>
      </w:r>
      <w:proofErr w:type="gramEnd"/>
      <w:r w:rsidR="002F0F0F"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мысль, которую сказал ког</w:t>
      </w:r>
      <w:r w:rsidR="00AB39E5"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да-то очень известный писатель</w:t>
      </w:r>
      <w:r w:rsidR="002F0F0F"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,</w:t>
      </w:r>
      <w:r w:rsidR="00AB39E5"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узнаете, в какой сказке эта фраза была упомянута впервые. А</w:t>
      </w:r>
      <w:r w:rsidR="002F0F0F"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для этого мы с вами отправимся в удивительный мир сказок. Я надеюсь, что вы хорошо </w:t>
      </w:r>
      <w:r w:rsidR="00AB39E5"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знаете различные сказки: </w:t>
      </w:r>
      <w:r w:rsidR="00B06969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народные, </w:t>
      </w:r>
      <w:r w:rsidR="002F0F0F"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сказки</w:t>
      </w:r>
      <w:r w:rsidR="00B06969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русских и</w:t>
      </w:r>
      <w:r w:rsidR="002F0F0F"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зарубежных </w:t>
      </w:r>
      <w:r w:rsidR="00AB39E5"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писателей. П</w:t>
      </w:r>
      <w:r w:rsidR="002F0F0F"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оэтому те препятствия, которые ждут вас на пути </w:t>
      </w:r>
      <w:r w:rsidR="00B06969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к цели, не будут для вас </w:t>
      </w:r>
      <w:r w:rsidR="002F0F0F" w:rsidRPr="005606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сложными. </w:t>
      </w:r>
    </w:p>
    <w:p w:rsidR="00236D26" w:rsidRPr="005606B5" w:rsidRDefault="00236D26" w:rsidP="00236D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Мар</w:t>
      </w:r>
      <w:r w:rsidR="00C734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шрутные листы выдаются командам.</w:t>
      </w:r>
    </w:p>
    <w:p w:rsidR="009427A4" w:rsidRPr="005606B5" w:rsidRDefault="002F0F0F" w:rsidP="00C73417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Команды начина</w:t>
      </w:r>
      <w:r w:rsidR="00C7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ют прохождение маршрута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C737A" w:rsidRPr="005606B5" w:rsidRDefault="003C737A" w:rsidP="003D48B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2865" w:rsidRDefault="005606B5" w:rsidP="00B0696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9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станция </w:t>
      </w:r>
      <w:r w:rsidR="00B06969">
        <w:rPr>
          <w:rFonts w:ascii="Times New Roman" w:hAnsi="Times New Roman" w:cs="Times New Roman"/>
          <w:b/>
          <w:sz w:val="28"/>
          <w:szCs w:val="28"/>
          <w:lang w:val="ru-RU"/>
        </w:rPr>
        <w:t>«Поляна загадок»</w:t>
      </w:r>
    </w:p>
    <w:p w:rsidR="00666CD4" w:rsidRPr="00666CD4" w:rsidRDefault="00666CD4" w:rsidP="00B0696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(За каждый правильный ответ команда получает 1 балл)</w:t>
      </w:r>
    </w:p>
    <w:p w:rsidR="005E7A1F" w:rsidRPr="005606B5" w:rsidRDefault="005606B5" w:rsidP="003D48B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1. </w:t>
      </w:r>
      <w:r w:rsidR="00B70AA4" w:rsidRPr="005606B5">
        <w:rPr>
          <w:rFonts w:ascii="Times New Roman" w:hAnsi="Times New Roman" w:cs="Times New Roman"/>
          <w:i/>
          <w:sz w:val="28"/>
          <w:szCs w:val="28"/>
          <w:lang w:val="ru-RU"/>
        </w:rPr>
        <w:t>Угадай сказочного персонажа</w:t>
      </w:r>
    </w:p>
    <w:p w:rsidR="00F37DF1" w:rsidRPr="005606B5" w:rsidRDefault="00F37DF1" w:rsidP="00B70AA4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6B5">
        <w:rPr>
          <w:rFonts w:ascii="Times New Roman" w:hAnsi="Times New Roman" w:cs="Times New Roman"/>
          <w:sz w:val="28"/>
          <w:szCs w:val="28"/>
          <w:lang w:val="ru-RU"/>
        </w:rPr>
        <w:t>Парень слез с любимой печки,</w:t>
      </w:r>
    </w:p>
    <w:p w:rsidR="00F37DF1" w:rsidRPr="005606B5" w:rsidRDefault="00F37DF1" w:rsidP="003D48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6B5">
        <w:rPr>
          <w:rFonts w:ascii="Times New Roman" w:hAnsi="Times New Roman" w:cs="Times New Roman"/>
          <w:sz w:val="28"/>
          <w:szCs w:val="28"/>
          <w:lang w:val="ru-RU"/>
        </w:rPr>
        <w:t>За водой поплелся к речке.</w:t>
      </w:r>
    </w:p>
    <w:p w:rsidR="00F37DF1" w:rsidRPr="005606B5" w:rsidRDefault="00F37DF1" w:rsidP="003D48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6B5">
        <w:rPr>
          <w:rFonts w:ascii="Times New Roman" w:hAnsi="Times New Roman" w:cs="Times New Roman"/>
          <w:sz w:val="28"/>
          <w:szCs w:val="28"/>
          <w:lang w:val="ru-RU"/>
        </w:rPr>
        <w:t>Щуку в проруби поймал</w:t>
      </w:r>
    </w:p>
    <w:p w:rsidR="00F37DF1" w:rsidRPr="005606B5" w:rsidRDefault="00F37DF1" w:rsidP="003D48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6B5">
        <w:rPr>
          <w:rFonts w:ascii="Times New Roman" w:hAnsi="Times New Roman" w:cs="Times New Roman"/>
          <w:sz w:val="28"/>
          <w:szCs w:val="28"/>
          <w:lang w:val="ru-RU"/>
        </w:rPr>
        <w:t>И с тех пор забот не знал.</w:t>
      </w:r>
      <w:r w:rsidR="002501F5" w:rsidRPr="005606B5">
        <w:rPr>
          <w:rFonts w:ascii="Times New Roman" w:hAnsi="Times New Roman" w:cs="Times New Roman"/>
          <w:sz w:val="28"/>
          <w:szCs w:val="28"/>
          <w:lang w:val="ru-RU"/>
        </w:rPr>
        <w:t xml:space="preserve">  (Емеля)</w:t>
      </w:r>
    </w:p>
    <w:p w:rsidR="00F37DF1" w:rsidRPr="005606B5" w:rsidRDefault="00F37DF1" w:rsidP="003D48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7DF1" w:rsidRPr="005606B5" w:rsidRDefault="00F37DF1" w:rsidP="00B70AA4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6B5">
        <w:rPr>
          <w:rFonts w:ascii="Times New Roman" w:hAnsi="Times New Roman" w:cs="Times New Roman"/>
          <w:sz w:val="28"/>
          <w:szCs w:val="28"/>
          <w:lang w:val="ru-RU"/>
        </w:rPr>
        <w:t>На кочке болотной</w:t>
      </w:r>
    </w:p>
    <w:p w:rsidR="00F37DF1" w:rsidRPr="005606B5" w:rsidRDefault="00F37DF1" w:rsidP="003D48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6B5">
        <w:rPr>
          <w:rFonts w:ascii="Times New Roman" w:hAnsi="Times New Roman" w:cs="Times New Roman"/>
          <w:sz w:val="28"/>
          <w:szCs w:val="28"/>
          <w:lang w:val="ru-RU"/>
        </w:rPr>
        <w:t>Невестушка ждет,</w:t>
      </w:r>
    </w:p>
    <w:p w:rsidR="00F37DF1" w:rsidRPr="005606B5" w:rsidRDefault="00F37DF1" w:rsidP="003D48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6B5">
        <w:rPr>
          <w:rFonts w:ascii="Times New Roman" w:hAnsi="Times New Roman" w:cs="Times New Roman"/>
          <w:sz w:val="28"/>
          <w:szCs w:val="28"/>
          <w:lang w:val="ru-RU"/>
        </w:rPr>
        <w:t>Когда же за нею</w:t>
      </w:r>
    </w:p>
    <w:p w:rsidR="00F37DF1" w:rsidRPr="005606B5" w:rsidRDefault="00F37DF1" w:rsidP="003D48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6B5">
        <w:rPr>
          <w:rFonts w:ascii="Times New Roman" w:hAnsi="Times New Roman" w:cs="Times New Roman"/>
          <w:sz w:val="28"/>
          <w:szCs w:val="28"/>
          <w:lang w:val="ru-RU"/>
        </w:rPr>
        <w:t>Царевич придет.</w:t>
      </w:r>
      <w:r w:rsidR="002501F5" w:rsidRPr="005606B5">
        <w:rPr>
          <w:rFonts w:ascii="Times New Roman" w:hAnsi="Times New Roman" w:cs="Times New Roman"/>
          <w:sz w:val="28"/>
          <w:szCs w:val="28"/>
          <w:lang w:val="ru-RU"/>
        </w:rPr>
        <w:t xml:space="preserve">  (</w:t>
      </w:r>
      <w:r w:rsidR="00B70AA4" w:rsidRPr="005606B5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2501F5" w:rsidRPr="005606B5">
        <w:rPr>
          <w:rFonts w:ascii="Times New Roman" w:hAnsi="Times New Roman" w:cs="Times New Roman"/>
          <w:sz w:val="28"/>
          <w:szCs w:val="28"/>
          <w:lang w:val="ru-RU"/>
        </w:rPr>
        <w:t>аревна-лягушка)</w:t>
      </w:r>
    </w:p>
    <w:p w:rsidR="00F37DF1" w:rsidRPr="005606B5" w:rsidRDefault="00F37DF1" w:rsidP="003D48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7DF1" w:rsidRPr="005606B5" w:rsidRDefault="00F37DF1" w:rsidP="00B70AA4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6B5">
        <w:rPr>
          <w:rFonts w:ascii="Times New Roman" w:hAnsi="Times New Roman" w:cs="Times New Roman"/>
          <w:sz w:val="28"/>
          <w:szCs w:val="28"/>
          <w:lang w:val="ru-RU"/>
        </w:rPr>
        <w:t>Много серебра и злата</w:t>
      </w:r>
    </w:p>
    <w:p w:rsidR="00F37DF1" w:rsidRPr="005606B5" w:rsidRDefault="00F37DF1" w:rsidP="003D48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6B5">
        <w:rPr>
          <w:rFonts w:ascii="Times New Roman" w:hAnsi="Times New Roman" w:cs="Times New Roman"/>
          <w:sz w:val="28"/>
          <w:szCs w:val="28"/>
          <w:lang w:val="ru-RU"/>
        </w:rPr>
        <w:t>В сундуках своих он спрятал,</w:t>
      </w:r>
    </w:p>
    <w:p w:rsidR="00F37DF1" w:rsidRPr="005606B5" w:rsidRDefault="00F37DF1" w:rsidP="003D48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6B5">
        <w:rPr>
          <w:rFonts w:ascii="Times New Roman" w:hAnsi="Times New Roman" w:cs="Times New Roman"/>
          <w:sz w:val="28"/>
          <w:szCs w:val="28"/>
          <w:lang w:val="ru-RU"/>
        </w:rPr>
        <w:t>В мрачном он дворце живет</w:t>
      </w:r>
    </w:p>
    <w:p w:rsidR="00F37DF1" w:rsidRPr="005606B5" w:rsidRDefault="00F37DF1" w:rsidP="003D48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6B5">
        <w:rPr>
          <w:rFonts w:ascii="Times New Roman" w:hAnsi="Times New Roman" w:cs="Times New Roman"/>
          <w:sz w:val="28"/>
          <w:szCs w:val="28"/>
          <w:lang w:val="ru-RU"/>
        </w:rPr>
        <w:t>И чужих невест крадет.</w:t>
      </w:r>
      <w:r w:rsidR="002501F5" w:rsidRPr="005606B5">
        <w:rPr>
          <w:rFonts w:ascii="Times New Roman" w:hAnsi="Times New Roman" w:cs="Times New Roman"/>
          <w:sz w:val="28"/>
          <w:szCs w:val="28"/>
          <w:lang w:val="ru-RU"/>
        </w:rPr>
        <w:t xml:space="preserve">  (Кощей Бессмертный)</w:t>
      </w:r>
    </w:p>
    <w:p w:rsidR="00C00BDE" w:rsidRPr="005606B5" w:rsidRDefault="00C00BDE" w:rsidP="003D48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038E" w:rsidRPr="005606B5" w:rsidRDefault="0001038E" w:rsidP="00B70AA4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6B5">
        <w:rPr>
          <w:rFonts w:ascii="Times New Roman" w:hAnsi="Times New Roman" w:cs="Times New Roman"/>
          <w:sz w:val="28"/>
          <w:szCs w:val="28"/>
          <w:lang w:val="ru-RU"/>
        </w:rPr>
        <w:t>Сладких яблок аромат</w:t>
      </w:r>
    </w:p>
    <w:p w:rsidR="0001038E" w:rsidRPr="00B06969" w:rsidRDefault="0001038E" w:rsidP="00B0696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69">
        <w:rPr>
          <w:rFonts w:ascii="Times New Roman" w:hAnsi="Times New Roman" w:cs="Times New Roman"/>
          <w:sz w:val="28"/>
          <w:szCs w:val="28"/>
          <w:lang w:val="ru-RU"/>
        </w:rPr>
        <w:t>Заманил ту птицу в сад</w:t>
      </w:r>
      <w:r w:rsidR="009975E5" w:rsidRPr="00B0696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975E5" w:rsidRPr="005606B5" w:rsidRDefault="009975E5" w:rsidP="003D48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6B5">
        <w:rPr>
          <w:rFonts w:ascii="Times New Roman" w:hAnsi="Times New Roman" w:cs="Times New Roman"/>
          <w:sz w:val="28"/>
          <w:szCs w:val="28"/>
          <w:lang w:val="ru-RU"/>
        </w:rPr>
        <w:t>Перья светятся огнем</w:t>
      </w:r>
    </w:p>
    <w:p w:rsidR="009975E5" w:rsidRPr="005606B5" w:rsidRDefault="009975E5" w:rsidP="003D48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6B5">
        <w:rPr>
          <w:rFonts w:ascii="Times New Roman" w:hAnsi="Times New Roman" w:cs="Times New Roman"/>
          <w:sz w:val="28"/>
          <w:szCs w:val="28"/>
          <w:lang w:val="ru-RU"/>
        </w:rPr>
        <w:t>И светло в ночи, как днем.</w:t>
      </w:r>
      <w:r w:rsidR="002501F5" w:rsidRPr="005606B5">
        <w:rPr>
          <w:rFonts w:ascii="Times New Roman" w:hAnsi="Times New Roman" w:cs="Times New Roman"/>
          <w:sz w:val="28"/>
          <w:szCs w:val="28"/>
          <w:lang w:val="ru-RU"/>
        </w:rPr>
        <w:t xml:space="preserve">  (Жар-птица)</w:t>
      </w:r>
    </w:p>
    <w:p w:rsidR="00DF659D" w:rsidRPr="005606B5" w:rsidRDefault="00DF659D" w:rsidP="003D48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659D" w:rsidRPr="005606B5" w:rsidRDefault="00DF659D" w:rsidP="00B70AA4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6B5">
        <w:rPr>
          <w:rFonts w:ascii="Times New Roman" w:hAnsi="Times New Roman" w:cs="Times New Roman"/>
          <w:sz w:val="28"/>
          <w:szCs w:val="28"/>
          <w:lang w:val="ru-RU"/>
        </w:rPr>
        <w:t>Из муки он был печен,</w:t>
      </w:r>
    </w:p>
    <w:p w:rsidR="00DF659D" w:rsidRPr="005606B5" w:rsidRDefault="00DF659D" w:rsidP="003D48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6B5">
        <w:rPr>
          <w:rFonts w:ascii="Times New Roman" w:hAnsi="Times New Roman" w:cs="Times New Roman"/>
          <w:sz w:val="28"/>
          <w:szCs w:val="28"/>
          <w:lang w:val="ru-RU"/>
        </w:rPr>
        <w:t>На окошке был стужен.</w:t>
      </w:r>
    </w:p>
    <w:p w:rsidR="00DF659D" w:rsidRPr="005606B5" w:rsidRDefault="00DF659D" w:rsidP="003D48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6B5">
        <w:rPr>
          <w:rFonts w:ascii="Times New Roman" w:hAnsi="Times New Roman" w:cs="Times New Roman"/>
          <w:sz w:val="28"/>
          <w:szCs w:val="28"/>
          <w:lang w:val="ru-RU"/>
        </w:rPr>
        <w:t>Убежал от бабки с дедом,</w:t>
      </w:r>
    </w:p>
    <w:p w:rsidR="00DF659D" w:rsidRPr="005606B5" w:rsidRDefault="002501F5" w:rsidP="003D48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6B5">
        <w:rPr>
          <w:rFonts w:ascii="Times New Roman" w:hAnsi="Times New Roman" w:cs="Times New Roman"/>
          <w:sz w:val="28"/>
          <w:szCs w:val="28"/>
          <w:lang w:val="ru-RU"/>
        </w:rPr>
        <w:t>А лисе он стал обедом.  (Колобок)</w:t>
      </w:r>
    </w:p>
    <w:p w:rsidR="009975E5" w:rsidRPr="005606B5" w:rsidRDefault="009975E5" w:rsidP="003D48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37A" w:rsidRPr="005606B5" w:rsidRDefault="003C737A" w:rsidP="003C737A">
      <w:pPr>
        <w:pStyle w:val="af5"/>
        <w:numPr>
          <w:ilvl w:val="0"/>
          <w:numId w:val="11"/>
        </w:numPr>
        <w:spacing w:after="0"/>
        <w:rPr>
          <w:sz w:val="28"/>
          <w:szCs w:val="28"/>
        </w:rPr>
      </w:pPr>
      <w:r w:rsidRPr="005606B5">
        <w:rPr>
          <w:sz w:val="28"/>
          <w:szCs w:val="28"/>
        </w:rPr>
        <w:t>Чуть женой крота не стала</w:t>
      </w:r>
      <w:proofErr w:type="gramStart"/>
      <w:r w:rsidRPr="005606B5">
        <w:rPr>
          <w:sz w:val="28"/>
          <w:szCs w:val="28"/>
        </w:rPr>
        <w:br/>
        <w:t>И</w:t>
      </w:r>
      <w:proofErr w:type="gramEnd"/>
      <w:r w:rsidRPr="005606B5">
        <w:rPr>
          <w:sz w:val="28"/>
          <w:szCs w:val="28"/>
        </w:rPr>
        <w:t xml:space="preserve"> усатого жука!</w:t>
      </w:r>
      <w:r w:rsidRPr="005606B5">
        <w:rPr>
          <w:sz w:val="28"/>
          <w:szCs w:val="28"/>
        </w:rPr>
        <w:br/>
        <w:t>Вместе с ласточкой летала</w:t>
      </w:r>
      <w:r w:rsidRPr="005606B5">
        <w:rPr>
          <w:sz w:val="28"/>
          <w:szCs w:val="28"/>
        </w:rPr>
        <w:br/>
        <w:t>Высоко под облака. (</w:t>
      </w:r>
      <w:proofErr w:type="spellStart"/>
      <w:r w:rsidRPr="005606B5">
        <w:rPr>
          <w:sz w:val="28"/>
          <w:szCs w:val="28"/>
        </w:rPr>
        <w:t>Дюймовочка</w:t>
      </w:r>
      <w:proofErr w:type="spellEnd"/>
      <w:r w:rsidRPr="005606B5">
        <w:rPr>
          <w:sz w:val="28"/>
          <w:szCs w:val="28"/>
        </w:rPr>
        <w:t>)</w:t>
      </w:r>
    </w:p>
    <w:p w:rsidR="00B70AA4" w:rsidRPr="005606B5" w:rsidRDefault="00B70AA4" w:rsidP="00B70AA4">
      <w:pPr>
        <w:pStyle w:val="af5"/>
        <w:spacing w:after="0"/>
        <w:ind w:left="720"/>
        <w:rPr>
          <w:sz w:val="28"/>
          <w:szCs w:val="28"/>
        </w:rPr>
      </w:pPr>
    </w:p>
    <w:p w:rsidR="003C737A" w:rsidRPr="005606B5" w:rsidRDefault="003C737A" w:rsidP="00B70AA4">
      <w:pPr>
        <w:pStyle w:val="af5"/>
        <w:numPr>
          <w:ilvl w:val="0"/>
          <w:numId w:val="11"/>
        </w:numPr>
        <w:spacing w:after="0"/>
        <w:rPr>
          <w:sz w:val="28"/>
          <w:szCs w:val="28"/>
        </w:rPr>
      </w:pPr>
      <w:r w:rsidRPr="005606B5">
        <w:rPr>
          <w:sz w:val="28"/>
          <w:szCs w:val="28"/>
        </w:rPr>
        <w:t>Внучка к бабушке пошла,</w:t>
      </w:r>
      <w:r w:rsidRPr="005606B5">
        <w:rPr>
          <w:sz w:val="28"/>
          <w:szCs w:val="28"/>
        </w:rPr>
        <w:br/>
        <w:t>Пироги ей понесла.</w:t>
      </w:r>
      <w:r w:rsidRPr="005606B5">
        <w:rPr>
          <w:sz w:val="28"/>
          <w:szCs w:val="28"/>
        </w:rPr>
        <w:br/>
        <w:t>Серый волк за ней следил,</w:t>
      </w:r>
      <w:r w:rsidRPr="005606B5">
        <w:rPr>
          <w:sz w:val="28"/>
          <w:szCs w:val="28"/>
        </w:rPr>
        <w:br/>
        <w:t>Обманул и проглотил! (Красная Шапочка)</w:t>
      </w:r>
    </w:p>
    <w:p w:rsidR="003C737A" w:rsidRPr="005606B5" w:rsidRDefault="003C737A" w:rsidP="003D48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01F5" w:rsidRPr="005606B5" w:rsidRDefault="005606B5" w:rsidP="00AF058A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2.</w:t>
      </w:r>
      <w:r w:rsidR="002501F5" w:rsidRPr="005606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По отрывку определи название сказки </w:t>
      </w:r>
    </w:p>
    <w:p w:rsidR="00AF058A" w:rsidRPr="005606B5" w:rsidRDefault="00B70AA4" w:rsidP="00F608E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sectPr w:rsidR="00AF058A" w:rsidRPr="005606B5" w:rsidSect="007E21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1.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Летела стрела и попала в болото.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 в том болоте поймал её кто-то.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Кто, распростившись с зеленою кожею</w:t>
      </w:r>
      <w:proofErr w:type="gramStart"/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</w:t>
      </w:r>
      <w:proofErr w:type="gramEnd"/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делался милой, красивой, пригожей. </w:t>
      </w:r>
      <w:r w:rsidR="00DA3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(«Царевна-лягушка»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)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2.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Нет ни речки, ни пруда.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Где воды напиться?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Очень вкусная вода</w:t>
      </w:r>
      <w:proofErr w:type="gramStart"/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DA3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</w:t>
      </w:r>
      <w:proofErr w:type="gramEnd"/>
      <w:r w:rsidR="00DA3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ямке от копытца. («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Сест</w:t>
      </w:r>
      <w:r w:rsidR="00DA3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рица Алёнушка и братец Иванушка»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)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3.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Отворили дверь козлята</w:t>
      </w:r>
      <w:proofErr w:type="gramStart"/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DA3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И</w:t>
      </w:r>
      <w:proofErr w:type="gramEnd"/>
      <w:r w:rsidR="00DA3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пропали все куда-то. («Волк и козлята»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)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4.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 окошке он студился</w:t>
      </w:r>
      <w:proofErr w:type="gramStart"/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</w:t>
      </w:r>
      <w:proofErr w:type="gramEnd"/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зял потом и укатился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DA3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 съедение лисе. («Колобок»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)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5.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Помогла нам яблонька,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Помогла нам печка,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Помогла хорошая, голубая речка,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Все нам помогали, все нас укрывали,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 матушке и батюшке мы домой попали.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Кто ун</w:t>
      </w:r>
      <w:r w:rsidR="00DA3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ес братишку? Назовите книжку? («Гуси-лебеди»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)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6.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Уплетая калачи,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Ехал парень на печи.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Покатился по деревне,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DA3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И женился на царевне. («По щучьему велению»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)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7.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Сидит в корзинке девочка</w:t>
      </w:r>
      <w:proofErr w:type="gramStart"/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</w:t>
      </w:r>
      <w:proofErr w:type="gramEnd"/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мишки за спиной.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Он, сам того не ведая,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Несет ее домой. … («Маша и медведь»)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8. 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Надо курочке бежать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Петушка скорей спасать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Он так торопился,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Бедный, подавился. («Петушок и бобовое зернышко»)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3C737A" w:rsidRPr="005606B5" w:rsidRDefault="003C737A" w:rsidP="003C737A">
      <w:pPr>
        <w:pStyle w:val="af5"/>
        <w:spacing w:after="0"/>
        <w:rPr>
          <w:sz w:val="28"/>
          <w:szCs w:val="28"/>
        </w:rPr>
      </w:pPr>
    </w:p>
    <w:p w:rsidR="007E21F2" w:rsidRPr="005606B5" w:rsidRDefault="007E21F2" w:rsidP="000F1E80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71B33" w:rsidRPr="00E327CD" w:rsidRDefault="000F1E80" w:rsidP="005C1CE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27C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E327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станция</w:t>
      </w:r>
      <w:r w:rsidR="005C1CED" w:rsidRPr="00E327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«Спортивная»</w:t>
      </w:r>
    </w:p>
    <w:p w:rsidR="00AF058A" w:rsidRPr="00E327CD" w:rsidRDefault="00E327CD" w:rsidP="005C1CED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>Игра называется «Баба-Яга»</w:t>
      </w:r>
      <w:r w:rsidR="00AF058A" w:rsidRPr="00E327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.</w:t>
      </w:r>
    </w:p>
    <w:p w:rsidR="00AF058A" w:rsidRPr="005606B5" w:rsidRDefault="00AF058A" w:rsidP="00AF058A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Ход игры</w:t>
      </w:r>
      <w:r w:rsidRPr="005606B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:</w:t>
      </w:r>
      <w:r w:rsidRPr="005606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Игрок од</w:t>
      </w:r>
      <w:r w:rsidR="005C1CED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ногой стоит в ступе (корзина</w:t>
      </w:r>
      <w:r w:rsidR="00B70AA4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или ведро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другой на земле. В руке он держит метлу. В таком положении необходимо пройти всю дистанцию до стула, обойти его, вернуться к месту старта и передать метлу следующему игроку. Это задание выполняют все члены команды.</w:t>
      </w:r>
      <w:r w:rsidR="00B70AA4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(При подведении итогов учитывается время, потраченное на игру).</w:t>
      </w:r>
    </w:p>
    <w:p w:rsidR="00AF058A" w:rsidRPr="005606B5" w:rsidRDefault="00AF058A" w:rsidP="00AF058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</w:p>
    <w:p w:rsidR="00012BBE" w:rsidRPr="005606B5" w:rsidRDefault="005C1CED" w:rsidP="005C1CED">
      <w:pPr>
        <w:pStyle w:val="af4"/>
        <w:spacing w:before="0" w:beforeAutospacing="0" w:after="0" w:afterAutospacing="0"/>
        <w:rPr>
          <w:b/>
          <w:sz w:val="28"/>
          <w:szCs w:val="28"/>
        </w:rPr>
      </w:pPr>
      <w:r w:rsidRPr="005606B5">
        <w:rPr>
          <w:b/>
          <w:sz w:val="28"/>
          <w:szCs w:val="28"/>
        </w:rPr>
        <w:t>3 станция «Почта»</w:t>
      </w:r>
    </w:p>
    <w:p w:rsidR="00AC3657" w:rsidRDefault="00AC3657" w:rsidP="00AC36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Представьте себе, что герои сказок могли бы присылать вам телеграммы. Узнайте героев, от которых пришли телеграммы, назвав героя и сказку.</w:t>
      </w:r>
    </w:p>
    <w:p w:rsidR="00666CD4" w:rsidRPr="005606B5" w:rsidRDefault="00666CD4" w:rsidP="00AC36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(За каждый правильный ответ команда получает 1 балл)</w:t>
      </w:r>
    </w:p>
    <w:p w:rsidR="00701EE5" w:rsidRPr="005606B5" w:rsidRDefault="00701EE5" w:rsidP="003D48B7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FC4958" w:rsidRPr="005606B5" w:rsidRDefault="00FC4958" w:rsidP="00FC49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«Приеду с подаркам</w:t>
      </w:r>
      <w:r w:rsidR="00AC3657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и, так как на весь мир одна натка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 я полотна».</w:t>
      </w:r>
    </w:p>
    <w:p w:rsidR="00FC4958" w:rsidRPr="005606B5" w:rsidRDefault="00FC4958" w:rsidP="00FC49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Ответ: 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Вторая сестрица («Сказка о царе </w:t>
      </w:r>
      <w:proofErr w:type="spellStart"/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Салтане</w:t>
      </w:r>
      <w:proofErr w:type="spellEnd"/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».)</w:t>
      </w:r>
    </w:p>
    <w:p w:rsidR="00E4423E" w:rsidRPr="005606B5" w:rsidRDefault="00FC4958" w:rsidP="00E4423E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="00E4423E" w:rsidRPr="005606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«Безобразие, кто-то съел мою кашу и сломал мой стул»  </w:t>
      </w:r>
    </w:p>
    <w:p w:rsidR="00E4423E" w:rsidRPr="005606B5" w:rsidRDefault="00E4423E" w:rsidP="00E4423E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606B5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Ответ:</w:t>
      </w:r>
      <w:r w:rsidR="00A44E53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="00E327CD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М</w:t>
      </w:r>
      <w:r w:rsidRPr="005606B5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едвежонок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(«Три медведя»)</w:t>
      </w:r>
    </w:p>
    <w:p w:rsidR="00FC4958" w:rsidRPr="005606B5" w:rsidRDefault="00FC4958" w:rsidP="00FC49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«Не могу прибыть к вам, очень </w:t>
      </w:r>
      <w:proofErr w:type="gramStart"/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занят</w:t>
      </w:r>
      <w:proofErr w:type="gramEnd"/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так как веревкой хочу море морщить, да проклятое племя корчить!»</w:t>
      </w:r>
    </w:p>
    <w:p w:rsidR="00FC4958" w:rsidRPr="005606B5" w:rsidRDefault="00FC4958" w:rsidP="00FC49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Ответ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Балда</w:t>
      </w:r>
      <w:proofErr w:type="spellEnd"/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(«Сказка о попе и работнике его </w:t>
      </w:r>
      <w:proofErr w:type="spellStart"/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Балде</w:t>
      </w:r>
      <w:proofErr w:type="spellEnd"/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».)</w:t>
      </w:r>
    </w:p>
    <w:p w:rsidR="00E4423E" w:rsidRPr="005606B5" w:rsidRDefault="00AC3657" w:rsidP="00E4423E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="00E4423E" w:rsidRPr="005606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«Все закончилось благополучно, только мой хвост остался в проруби» </w:t>
      </w:r>
      <w:r w:rsidR="00E4423E" w:rsidRPr="005606B5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Ответ:</w:t>
      </w:r>
      <w:r w:rsidR="00A44E53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="00E327CD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В</w:t>
      </w:r>
      <w:r w:rsidR="00E4423E" w:rsidRPr="005606B5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олк</w:t>
      </w:r>
      <w:r w:rsidR="00E4423E" w:rsidRPr="005606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(«Лиса и волк»)</w:t>
      </w:r>
    </w:p>
    <w:p w:rsidR="00AF058A" w:rsidRPr="005606B5" w:rsidRDefault="00AC3657" w:rsidP="00E4423E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«Спасите, нас съел серый волк»</w:t>
      </w:r>
    </w:p>
    <w:p w:rsidR="00E4423E" w:rsidRPr="005606B5" w:rsidRDefault="00E4423E" w:rsidP="00E4423E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606B5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Ответ:</w:t>
      </w:r>
      <w:r w:rsidR="00E327C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озлята («Семеро козлят»)</w:t>
      </w:r>
    </w:p>
    <w:p w:rsidR="00AC3657" w:rsidRPr="005606B5" w:rsidRDefault="00AC3657" w:rsidP="00E4423E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«Очень расстроена. Нечаянно разбила яичко»</w:t>
      </w:r>
    </w:p>
    <w:p w:rsidR="00E4423E" w:rsidRPr="005606B5" w:rsidRDefault="00E4423E" w:rsidP="00E4423E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606B5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lastRenderedPageBreak/>
        <w:t>Ответ:</w:t>
      </w:r>
      <w:r w:rsidR="00E327C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ышка («Курочка Ряба»)</w:t>
      </w:r>
    </w:p>
    <w:p w:rsidR="00E4423E" w:rsidRPr="005606B5" w:rsidRDefault="00AC3657" w:rsidP="00E442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</w:t>
      </w:r>
      <w:r w:rsidR="00E4423E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«Приехать никак не могу: «</w:t>
      </w:r>
      <w:proofErr w:type="gramStart"/>
      <w:r w:rsidR="00E4423E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Пуще прежнего</w:t>
      </w:r>
      <w:proofErr w:type="gramEnd"/>
      <w:r w:rsidR="00E4423E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старуха вздурилась».</w:t>
      </w:r>
    </w:p>
    <w:p w:rsidR="00AC3657" w:rsidRPr="005606B5" w:rsidRDefault="00E4423E" w:rsidP="00E442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Ответ: 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Старик («Сказка о рыбаке и рыбке».)</w:t>
      </w:r>
    </w:p>
    <w:p w:rsidR="00E4423E" w:rsidRPr="005606B5" w:rsidRDefault="00AC3657" w:rsidP="00AC3657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8. «Дорогие бабушка и дедушка, не волнуйтесь. Я придумала, как обмануть медведя. Скоро буду дома» </w:t>
      </w:r>
    </w:p>
    <w:p w:rsidR="00AC3657" w:rsidRPr="005606B5" w:rsidRDefault="00E4423E" w:rsidP="00AC3657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606B5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Ответ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</w:t>
      </w:r>
      <w:r w:rsidR="00AC3657" w:rsidRPr="005606B5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Маша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(«Маша и медведь»)</w:t>
      </w:r>
    </w:p>
    <w:p w:rsidR="00E4423E" w:rsidRPr="005606B5" w:rsidRDefault="00AC3657" w:rsidP="00AC3657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9. «Помогите, мой брат превратился в козленочка» </w:t>
      </w:r>
    </w:p>
    <w:p w:rsidR="00AC3657" w:rsidRPr="005606B5" w:rsidRDefault="00E4423E" w:rsidP="00AC3657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606B5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Ответ:</w:t>
      </w:r>
      <w:r w:rsidR="00A44E53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="00AC3657" w:rsidRPr="005606B5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Алёнушка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(«Сестрица Аленушка и братец Иванушка»)</w:t>
      </w:r>
    </w:p>
    <w:p w:rsidR="00E4423E" w:rsidRPr="005606B5" w:rsidRDefault="00AC3657" w:rsidP="00E442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10. </w:t>
      </w:r>
      <w:r w:rsidR="00E4423E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«Ждите, ждите, очень спешу, и ветер весело шумит, судно весело бежит мимо острова Буяна».</w:t>
      </w:r>
    </w:p>
    <w:p w:rsidR="00E4423E" w:rsidRPr="005606B5" w:rsidRDefault="00E4423E" w:rsidP="00E442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Ответ: 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Корабельщики («Сказка о царе </w:t>
      </w:r>
      <w:proofErr w:type="spellStart"/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Салтане</w:t>
      </w:r>
      <w:proofErr w:type="spellEnd"/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».)</w:t>
      </w:r>
    </w:p>
    <w:p w:rsidR="00AC3657" w:rsidRPr="005606B5" w:rsidRDefault="00E327CD" w:rsidP="00AC3657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11. «</w:t>
      </w:r>
      <w:r w:rsidR="00AC3657" w:rsidRPr="005606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Папа, моя стрела в болоте. Женюсь на лягушке» </w:t>
      </w:r>
    </w:p>
    <w:p w:rsidR="00AC3657" w:rsidRPr="005606B5" w:rsidRDefault="00AC3657" w:rsidP="00AC3657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606B5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Ответ:</w:t>
      </w:r>
      <w:r w:rsidR="00A44E53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5606B5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Иван-царевич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(«Царевна-лягушка»)</w:t>
      </w:r>
    </w:p>
    <w:p w:rsidR="00AC3657" w:rsidRPr="005606B5" w:rsidRDefault="00AC3657" w:rsidP="00AC3657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0F1E80" w:rsidRPr="005606B5" w:rsidRDefault="000F1E80" w:rsidP="000F1E8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560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4 станция</w:t>
      </w:r>
      <w:r w:rsidR="005C1CED" w:rsidRPr="00560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«Реставрационная»</w:t>
      </w:r>
    </w:p>
    <w:p w:rsidR="00F608E4" w:rsidRPr="00666CD4" w:rsidRDefault="00666CD4" w:rsidP="000F1E8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(За каждую правильно собранную картинку и название сказки команда получает 1 балл, учитывается время)</w:t>
      </w:r>
      <w:r w:rsidRPr="00666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F608E4" w:rsidRPr="00E327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1.</w:t>
      </w:r>
      <w:r w:rsidR="00AF058A" w:rsidRPr="00E327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Игра «Собери сказку».</w:t>
      </w:r>
      <w:r w:rsidR="00AF058A"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F058A" w:rsidRPr="00666CD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Дети собирают из </w:t>
      </w:r>
      <w:proofErr w:type="gramStart"/>
      <w:r w:rsidR="00AF058A" w:rsidRPr="00666CD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разрезных</w:t>
      </w:r>
      <w:proofErr w:type="gramEnd"/>
      <w:r w:rsidR="00AF058A" w:rsidRPr="00666CD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картинок</w:t>
      </w:r>
      <w:r w:rsidR="00F608E4" w:rsidRPr="00666CD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-</w:t>
      </w:r>
      <w:proofErr w:type="spellStart"/>
      <w:r w:rsidR="00F608E4" w:rsidRPr="00666CD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пазлов</w:t>
      </w:r>
      <w:proofErr w:type="spellEnd"/>
      <w:r w:rsidR="00AF058A" w:rsidRPr="00666CD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изображения и называют сказку.</w:t>
      </w:r>
    </w:p>
    <w:p w:rsidR="00F608E4" w:rsidRPr="00E327CD" w:rsidRDefault="00F608E4" w:rsidP="00F608E4">
      <w:pPr>
        <w:pStyle w:val="af5"/>
        <w:spacing w:after="0"/>
        <w:rPr>
          <w:i/>
          <w:sz w:val="28"/>
          <w:szCs w:val="28"/>
          <w:shd w:val="clear" w:color="auto" w:fill="FFFFFF"/>
        </w:rPr>
      </w:pPr>
      <w:r w:rsidRPr="00E327CD">
        <w:rPr>
          <w:i/>
          <w:sz w:val="28"/>
          <w:szCs w:val="28"/>
          <w:shd w:val="clear" w:color="auto" w:fill="FFFFFF"/>
        </w:rPr>
        <w:t>2. Игра « Сказочное лото»</w:t>
      </w:r>
    </w:p>
    <w:p w:rsidR="00F608E4" w:rsidRPr="005606B5" w:rsidRDefault="00F608E4" w:rsidP="00F608E4">
      <w:pPr>
        <w:pStyle w:val="af5"/>
        <w:spacing w:after="0"/>
        <w:rPr>
          <w:bCs/>
          <w:i/>
          <w:sz w:val="28"/>
          <w:szCs w:val="28"/>
        </w:rPr>
      </w:pPr>
      <w:r w:rsidRPr="005606B5">
        <w:rPr>
          <w:bCs/>
          <w:i/>
          <w:sz w:val="28"/>
          <w:szCs w:val="28"/>
        </w:rPr>
        <w:t xml:space="preserve">Собери название сказки </w:t>
      </w:r>
    </w:p>
    <w:p w:rsidR="00F608E4" w:rsidRPr="005606B5" w:rsidRDefault="00F608E4" w:rsidP="00F608E4">
      <w:pPr>
        <w:pStyle w:val="af5"/>
        <w:spacing w:after="0"/>
        <w:rPr>
          <w:sz w:val="28"/>
          <w:szCs w:val="28"/>
        </w:rPr>
      </w:pPr>
      <w:r w:rsidRPr="005606B5">
        <w:rPr>
          <w:sz w:val="28"/>
          <w:szCs w:val="28"/>
        </w:rPr>
        <w:t xml:space="preserve">Снежная… </w:t>
      </w:r>
      <w:proofErr w:type="gramStart"/>
      <w:r w:rsidRPr="005606B5">
        <w:rPr>
          <w:sz w:val="28"/>
          <w:szCs w:val="28"/>
        </w:rPr>
        <w:t xml:space="preserve">( </w:t>
      </w:r>
      <w:proofErr w:type="gramEnd"/>
      <w:r w:rsidRPr="005606B5">
        <w:rPr>
          <w:sz w:val="28"/>
          <w:szCs w:val="28"/>
        </w:rPr>
        <w:t>Королева)</w:t>
      </w:r>
    </w:p>
    <w:p w:rsidR="00F608E4" w:rsidRPr="005606B5" w:rsidRDefault="00F608E4" w:rsidP="00F608E4">
      <w:pPr>
        <w:pStyle w:val="af5"/>
        <w:spacing w:after="0"/>
        <w:rPr>
          <w:sz w:val="28"/>
          <w:szCs w:val="28"/>
        </w:rPr>
      </w:pPr>
      <w:r w:rsidRPr="005606B5">
        <w:rPr>
          <w:sz w:val="28"/>
          <w:szCs w:val="28"/>
        </w:rPr>
        <w:t xml:space="preserve">Аленький… </w:t>
      </w:r>
      <w:proofErr w:type="gramStart"/>
      <w:r w:rsidRPr="005606B5">
        <w:rPr>
          <w:sz w:val="28"/>
          <w:szCs w:val="28"/>
        </w:rPr>
        <w:t xml:space="preserve">( </w:t>
      </w:r>
      <w:proofErr w:type="gramEnd"/>
      <w:r w:rsidRPr="005606B5">
        <w:rPr>
          <w:sz w:val="28"/>
          <w:szCs w:val="28"/>
        </w:rPr>
        <w:t xml:space="preserve">цветочек) </w:t>
      </w:r>
    </w:p>
    <w:p w:rsidR="00F608E4" w:rsidRPr="005606B5" w:rsidRDefault="00F608E4" w:rsidP="00F608E4">
      <w:pPr>
        <w:pStyle w:val="af5"/>
        <w:spacing w:after="0"/>
        <w:rPr>
          <w:sz w:val="28"/>
          <w:szCs w:val="28"/>
        </w:rPr>
      </w:pPr>
      <w:proofErr w:type="spellStart"/>
      <w:r w:rsidRPr="005606B5">
        <w:rPr>
          <w:sz w:val="28"/>
          <w:szCs w:val="28"/>
        </w:rPr>
        <w:t>Заюшкина</w:t>
      </w:r>
      <w:proofErr w:type="spellEnd"/>
      <w:r w:rsidRPr="005606B5">
        <w:rPr>
          <w:sz w:val="28"/>
          <w:szCs w:val="28"/>
        </w:rPr>
        <w:t xml:space="preserve">… </w:t>
      </w:r>
      <w:proofErr w:type="gramStart"/>
      <w:r w:rsidRPr="005606B5">
        <w:rPr>
          <w:sz w:val="28"/>
          <w:szCs w:val="28"/>
        </w:rPr>
        <w:t xml:space="preserve">( </w:t>
      </w:r>
      <w:proofErr w:type="gramEnd"/>
      <w:r w:rsidRPr="005606B5">
        <w:rPr>
          <w:sz w:val="28"/>
          <w:szCs w:val="28"/>
        </w:rPr>
        <w:t xml:space="preserve">избушка) </w:t>
      </w:r>
    </w:p>
    <w:p w:rsidR="00F608E4" w:rsidRPr="005606B5" w:rsidRDefault="00F608E4" w:rsidP="00F608E4">
      <w:pPr>
        <w:pStyle w:val="af5"/>
        <w:spacing w:after="0"/>
        <w:rPr>
          <w:sz w:val="28"/>
          <w:szCs w:val="28"/>
        </w:rPr>
      </w:pPr>
      <w:r w:rsidRPr="005606B5">
        <w:rPr>
          <w:sz w:val="28"/>
          <w:szCs w:val="28"/>
        </w:rPr>
        <w:t xml:space="preserve">Гадкий… </w:t>
      </w:r>
      <w:proofErr w:type="gramStart"/>
      <w:r w:rsidRPr="005606B5">
        <w:rPr>
          <w:sz w:val="28"/>
          <w:szCs w:val="28"/>
        </w:rPr>
        <w:t xml:space="preserve">( </w:t>
      </w:r>
      <w:proofErr w:type="gramEnd"/>
      <w:r w:rsidRPr="005606B5">
        <w:rPr>
          <w:sz w:val="28"/>
          <w:szCs w:val="28"/>
        </w:rPr>
        <w:t xml:space="preserve">утенок) </w:t>
      </w:r>
    </w:p>
    <w:p w:rsidR="00F608E4" w:rsidRPr="005606B5" w:rsidRDefault="00F608E4" w:rsidP="00F608E4">
      <w:pPr>
        <w:pStyle w:val="af5"/>
        <w:spacing w:after="0"/>
        <w:rPr>
          <w:sz w:val="28"/>
          <w:szCs w:val="28"/>
        </w:rPr>
      </w:pPr>
      <w:r w:rsidRPr="005606B5">
        <w:rPr>
          <w:sz w:val="28"/>
          <w:szCs w:val="28"/>
        </w:rPr>
        <w:t xml:space="preserve">Красная… </w:t>
      </w:r>
      <w:proofErr w:type="gramStart"/>
      <w:r w:rsidRPr="005606B5">
        <w:rPr>
          <w:sz w:val="28"/>
          <w:szCs w:val="28"/>
        </w:rPr>
        <w:t xml:space="preserve">( </w:t>
      </w:r>
      <w:proofErr w:type="gramEnd"/>
      <w:r w:rsidRPr="005606B5">
        <w:rPr>
          <w:sz w:val="28"/>
          <w:szCs w:val="28"/>
        </w:rPr>
        <w:t>Шапочка)</w:t>
      </w:r>
    </w:p>
    <w:p w:rsidR="00F608E4" w:rsidRPr="005606B5" w:rsidRDefault="00F608E4" w:rsidP="00F608E4">
      <w:pPr>
        <w:pStyle w:val="af5"/>
        <w:spacing w:after="0"/>
        <w:rPr>
          <w:sz w:val="28"/>
          <w:szCs w:val="28"/>
        </w:rPr>
      </w:pPr>
      <w:r w:rsidRPr="005606B5">
        <w:rPr>
          <w:sz w:val="28"/>
          <w:szCs w:val="28"/>
        </w:rPr>
        <w:t>Мальчик.</w:t>
      </w:r>
      <w:proofErr w:type="gramStart"/>
      <w:r w:rsidRPr="005606B5">
        <w:rPr>
          <w:sz w:val="28"/>
          <w:szCs w:val="28"/>
        </w:rPr>
        <w:t xml:space="preserve"> .</w:t>
      </w:r>
      <w:proofErr w:type="gramEnd"/>
      <w:r w:rsidRPr="005606B5">
        <w:rPr>
          <w:sz w:val="28"/>
          <w:szCs w:val="28"/>
        </w:rPr>
        <w:t xml:space="preserve">. (с пальчик) </w:t>
      </w:r>
    </w:p>
    <w:p w:rsidR="00F608E4" w:rsidRPr="005606B5" w:rsidRDefault="00F608E4" w:rsidP="00F608E4">
      <w:pPr>
        <w:pStyle w:val="af5"/>
        <w:spacing w:after="0"/>
        <w:rPr>
          <w:sz w:val="28"/>
          <w:szCs w:val="28"/>
        </w:rPr>
      </w:pPr>
      <w:r w:rsidRPr="005606B5">
        <w:rPr>
          <w:sz w:val="28"/>
          <w:szCs w:val="28"/>
        </w:rPr>
        <w:t>Доктор…</w:t>
      </w:r>
      <w:proofErr w:type="gramStart"/>
      <w:r w:rsidRPr="005606B5">
        <w:rPr>
          <w:sz w:val="28"/>
          <w:szCs w:val="28"/>
        </w:rPr>
        <w:t xml:space="preserve">( </w:t>
      </w:r>
      <w:proofErr w:type="gramEnd"/>
      <w:r w:rsidRPr="005606B5">
        <w:rPr>
          <w:sz w:val="28"/>
          <w:szCs w:val="28"/>
        </w:rPr>
        <w:t xml:space="preserve">Айболит) </w:t>
      </w:r>
    </w:p>
    <w:p w:rsidR="009A64A9" w:rsidRDefault="00F608E4" w:rsidP="009A64A9">
      <w:pPr>
        <w:pStyle w:val="af5"/>
        <w:spacing w:after="0"/>
        <w:rPr>
          <w:sz w:val="28"/>
          <w:szCs w:val="28"/>
        </w:rPr>
      </w:pPr>
      <w:r w:rsidRPr="005606B5">
        <w:rPr>
          <w:sz w:val="28"/>
          <w:szCs w:val="28"/>
        </w:rPr>
        <w:t xml:space="preserve">Крошечка… </w:t>
      </w:r>
      <w:proofErr w:type="gramStart"/>
      <w:r w:rsidRPr="005606B5">
        <w:rPr>
          <w:sz w:val="28"/>
          <w:szCs w:val="28"/>
        </w:rPr>
        <w:t xml:space="preserve">( </w:t>
      </w:r>
      <w:proofErr w:type="spellStart"/>
      <w:proofErr w:type="gramEnd"/>
      <w:r w:rsidRPr="005606B5">
        <w:rPr>
          <w:sz w:val="28"/>
          <w:szCs w:val="28"/>
        </w:rPr>
        <w:t>Хаврошечка</w:t>
      </w:r>
      <w:proofErr w:type="spellEnd"/>
      <w:r w:rsidRPr="005606B5">
        <w:rPr>
          <w:sz w:val="28"/>
          <w:szCs w:val="28"/>
        </w:rPr>
        <w:t xml:space="preserve">) </w:t>
      </w:r>
    </w:p>
    <w:p w:rsidR="009A64A9" w:rsidRDefault="009A64A9" w:rsidP="009A64A9">
      <w:pPr>
        <w:pStyle w:val="af5"/>
        <w:spacing w:after="0"/>
        <w:rPr>
          <w:sz w:val="28"/>
          <w:szCs w:val="28"/>
        </w:rPr>
      </w:pPr>
    </w:p>
    <w:p w:rsidR="00FC4958" w:rsidRPr="009A64A9" w:rsidRDefault="000F1E80" w:rsidP="009A64A9">
      <w:pPr>
        <w:pStyle w:val="af5"/>
        <w:spacing w:after="0"/>
        <w:rPr>
          <w:sz w:val="28"/>
          <w:szCs w:val="28"/>
        </w:rPr>
      </w:pPr>
      <w:r w:rsidRPr="005606B5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станция</w:t>
      </w:r>
      <w:proofErr w:type="gramStart"/>
      <w:r w:rsidR="00FC4958" w:rsidRPr="005606B5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«М</w:t>
      </w:r>
      <w:proofErr w:type="gramEnd"/>
      <w:r w:rsidR="00FC4958" w:rsidRPr="005606B5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узей сказочных предметов»</w:t>
      </w:r>
    </w:p>
    <w:p w:rsidR="009427A4" w:rsidRPr="005606B5" w:rsidRDefault="00F608E4" w:rsidP="00F608E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5606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Дети по очереди называют предметы</w:t>
      </w:r>
      <w:r w:rsidR="00E327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и говорят,</w:t>
      </w:r>
      <w:r w:rsidRPr="005606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из какой они сказки (авторские сказки)</w:t>
      </w:r>
    </w:p>
    <w:p w:rsidR="009427A4" w:rsidRPr="005606B5" w:rsidRDefault="009427A4" w:rsidP="009427A4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Полено (папа Карло, А.Толстой «Приключения Буратино или Золотой ключик»)</w:t>
      </w:r>
    </w:p>
    <w:p w:rsidR="009427A4" w:rsidRPr="005606B5" w:rsidRDefault="009427A4" w:rsidP="009427A4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Азбука (Буратино, А.Толстой «Приключения Буратино…»)</w:t>
      </w:r>
    </w:p>
    <w:p w:rsidR="009427A4" w:rsidRPr="005606B5" w:rsidRDefault="009427A4" w:rsidP="009427A4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Хрустальный башмачок (Золушка, Г.Х.Андерсен «Золушка</w:t>
      </w:r>
      <w:proofErr w:type="gramStart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»),.</w:t>
      </w:r>
      <w:proofErr w:type="gramEnd"/>
    </w:p>
    <w:p w:rsidR="009427A4" w:rsidRPr="005606B5" w:rsidRDefault="009427A4" w:rsidP="009427A4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Красная шапочка (Красная шапочка, одноименная сказка Ш.Перро)</w:t>
      </w:r>
    </w:p>
    <w:p w:rsidR="009427A4" w:rsidRPr="005606B5" w:rsidRDefault="009427A4" w:rsidP="009427A4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Цветок («Цветик-</w:t>
      </w:r>
      <w:proofErr w:type="spellStart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семицветик</w:t>
      </w:r>
      <w:proofErr w:type="spellEnd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В.Катаев</w:t>
      </w:r>
      <w:proofErr w:type="spellEnd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</w:p>
    <w:p w:rsidR="009427A4" w:rsidRPr="005606B5" w:rsidRDefault="009427A4" w:rsidP="009427A4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Восточные башмачки с загнутыми носами (Маленький Мук, одноименная сказка </w:t>
      </w:r>
      <w:proofErr w:type="spellStart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В.Гауфа</w:t>
      </w:r>
      <w:proofErr w:type="spellEnd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</w:p>
    <w:p w:rsidR="009427A4" w:rsidRPr="005606B5" w:rsidRDefault="009427A4" w:rsidP="009427A4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Лампа (</w:t>
      </w:r>
      <w:proofErr w:type="spellStart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Л.Лагин</w:t>
      </w:r>
      <w:proofErr w:type="spellEnd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«Старик Хоттабыч»)</w:t>
      </w:r>
    </w:p>
    <w:p w:rsidR="009427A4" w:rsidRPr="00E327CD" w:rsidRDefault="009427A4" w:rsidP="00E327CD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Горошина (Г.Х. Андерсен «Принцесса на горошине»)</w:t>
      </w:r>
    </w:p>
    <w:p w:rsidR="009427A4" w:rsidRPr="005606B5" w:rsidRDefault="009427A4" w:rsidP="009427A4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Яблоко (мачеха, А.С.Пушкин.</w:t>
      </w:r>
      <w:proofErr w:type="gramEnd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«Сказка о мертвой царевне»)</w:t>
      </w:r>
      <w:proofErr w:type="gramEnd"/>
    </w:p>
    <w:p w:rsidR="00626C6B" w:rsidRPr="005606B5" w:rsidRDefault="00626C6B" w:rsidP="00626C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F1E80" w:rsidRPr="005606B5" w:rsidRDefault="000F1E80" w:rsidP="00626C6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6 станция</w:t>
      </w:r>
      <w:r w:rsidR="005C1CED" w:rsidRPr="00560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«Мастерская художника»</w:t>
      </w:r>
    </w:p>
    <w:p w:rsidR="005C1CED" w:rsidRPr="005606B5" w:rsidRDefault="005C1CED" w:rsidP="00626C6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Нарисовать портрет</w:t>
      </w:r>
      <w:r w:rsidR="00055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сказочного персонажа Кикиморы. К</w:t>
      </w:r>
      <w:r w:rsidRPr="005606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аждый член </w:t>
      </w:r>
      <w:r w:rsidR="00055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команды рисует отдельные детали. (Оценивается качество рисунка и время).</w:t>
      </w:r>
    </w:p>
    <w:p w:rsidR="000F1E80" w:rsidRPr="005606B5" w:rsidRDefault="000F1E80" w:rsidP="00626C6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66CD4" w:rsidRPr="009A64A9" w:rsidRDefault="000F1E80" w:rsidP="002C242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560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7 станция</w:t>
      </w:r>
      <w:r w:rsidR="00A44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="005C1CED" w:rsidRPr="00560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«</w:t>
      </w:r>
      <w:proofErr w:type="gramStart"/>
      <w:r w:rsidR="005C1CED" w:rsidRPr="00560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Блиц-турнир</w:t>
      </w:r>
      <w:proofErr w:type="gramEnd"/>
      <w:r w:rsidR="005C1CED" w:rsidRPr="00560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»</w:t>
      </w:r>
      <w:r w:rsidR="00A44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="00666C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(За каждый правильный ответ команда получает 1 балл, учитывается время)</w:t>
      </w:r>
    </w:p>
    <w:p w:rsidR="00AF058A" w:rsidRPr="005606B5" w:rsidRDefault="00AF058A" w:rsidP="00F62DBF">
      <w:pPr>
        <w:pStyle w:val="ab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какой сказк</w:t>
      </w:r>
      <w:r w:rsidR="00F62DBF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 Иван – вдовий сын посадил </w:t>
      </w:r>
      <w:r w:rsidR="00A44E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Бабу-</w:t>
      </w:r>
      <w:r w:rsidR="00F62DBF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Ягу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печь на лопате? (</w:t>
      </w:r>
      <w:r w:rsidR="00DA08F4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«Морозко»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AF058A" w:rsidRPr="005606B5" w:rsidRDefault="00AF058A" w:rsidP="00F62DBF">
      <w:pPr>
        <w:pStyle w:val="ab"/>
        <w:numPr>
          <w:ilvl w:val="0"/>
          <w:numId w:val="1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какой сказке и </w:t>
      </w:r>
      <w:r w:rsidR="00F62DBF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кто </w:t>
      </w:r>
      <w:r w:rsidR="00A44E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помог девочке прясть, пока Баба-</w:t>
      </w:r>
      <w:r w:rsidR="00F62DBF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Яга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печь топила? </w:t>
      </w:r>
      <w:r w:rsidR="00DA08F4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(мышка, «Гуси-лебеди»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AF058A" w:rsidRPr="005606B5" w:rsidRDefault="00F62DBF" w:rsidP="00F62DBF">
      <w:pPr>
        <w:pStyle w:val="ab"/>
        <w:numPr>
          <w:ilvl w:val="0"/>
          <w:numId w:val="1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Кто написал сказку о Снежной Королеве</w:t>
      </w:r>
      <w:r w:rsidR="00AF058A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ка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называется страна, в которой она жила</w:t>
      </w:r>
      <w:r w:rsidR="00AF058A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</w:t>
      </w:r>
      <w:proofErr w:type="gramStart"/>
      <w:r w:rsidR="00DA08F4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(Х.К.Андерсен.</w:t>
      </w:r>
      <w:proofErr w:type="gramEnd"/>
      <w:r w:rsidR="00DA08F4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DA08F4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Страна Ла</w:t>
      </w:r>
      <w:r w:rsidR="00AF058A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пландия).</w:t>
      </w:r>
      <w:proofErr w:type="gramEnd"/>
    </w:p>
    <w:p w:rsidR="00AF058A" w:rsidRPr="005606B5" w:rsidRDefault="00AF058A" w:rsidP="00F62DBF">
      <w:pPr>
        <w:numPr>
          <w:ilvl w:val="0"/>
          <w:numId w:val="1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Что это за персонаж из </w:t>
      </w:r>
      <w:r w:rsidR="00DA08F4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русских сказок, о ком говорят: «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DA08F4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языке медок, а на уме – ледок»</w:t>
      </w:r>
      <w:proofErr w:type="gramStart"/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.(</w:t>
      </w:r>
      <w:proofErr w:type="gramEnd"/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Лиса).</w:t>
      </w:r>
    </w:p>
    <w:p w:rsidR="00AF058A" w:rsidRPr="005606B5" w:rsidRDefault="00AF058A" w:rsidP="00F62DBF">
      <w:pPr>
        <w:numPr>
          <w:ilvl w:val="0"/>
          <w:numId w:val="1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какой сказке топор лучше шубы греет? </w:t>
      </w:r>
      <w:r w:rsidR="00DA08F4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(«Два мороза»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AF058A" w:rsidRPr="005606B5" w:rsidRDefault="00F62DBF" w:rsidP="00F62DBF">
      <w:pPr>
        <w:numPr>
          <w:ilvl w:val="0"/>
          <w:numId w:val="1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звали мальчика и дев</w:t>
      </w:r>
      <w:r w:rsidR="00DA08F4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очку из сказки Х.К.Андерсена «Снежная Королева»</w:t>
      </w:r>
      <w:r w:rsidR="00AF058A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(Кай и Герда).</w:t>
      </w:r>
    </w:p>
    <w:p w:rsidR="00AF058A" w:rsidRPr="005606B5" w:rsidRDefault="00AF058A" w:rsidP="00F62DBF">
      <w:pPr>
        <w:numPr>
          <w:ilvl w:val="0"/>
          <w:numId w:val="1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Сколько зуб</w:t>
      </w:r>
      <w:r w:rsidR="00DA08F4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 у Бабы-Яги? (один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F62DBF" w:rsidRPr="005606B5" w:rsidRDefault="009427A4" w:rsidP="00F62DBF">
      <w:pPr>
        <w:numPr>
          <w:ilvl w:val="0"/>
          <w:numId w:val="1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Какую дверь можно откры</w:t>
      </w:r>
      <w:r w:rsidR="00DA08F4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ть золотым ключиком? (Дверь в ка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морке папы Карло за нарисованным очагом).</w:t>
      </w:r>
    </w:p>
    <w:p w:rsidR="009427A4" w:rsidRPr="005606B5" w:rsidRDefault="009427A4" w:rsidP="00F62DBF">
      <w:pPr>
        <w:numPr>
          <w:ilvl w:val="0"/>
          <w:numId w:val="1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Назовите героев сказки</w:t>
      </w:r>
      <w:r w:rsidR="00DA08F4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Золотой к</w:t>
      </w:r>
      <w:r w:rsidR="00DA08F4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лючик, или приключения Буратино»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(Буратино, Пьеро, Арлекин, Карабас-</w:t>
      </w:r>
      <w:proofErr w:type="spellStart"/>
      <w:r w:rsidR="00F62DBF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Барабас</w:t>
      </w:r>
      <w:proofErr w:type="spellEnd"/>
      <w:r w:rsidR="00F62DBF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Мальвина, Черепаха </w:t>
      </w:r>
      <w:proofErr w:type="spellStart"/>
      <w:r w:rsidR="00F62DBF"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Торт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</w:t>
      </w:r>
      <w:r w:rsidR="002C24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proofErr w:type="spellEnd"/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DA08F4" w:rsidRPr="005606B5" w:rsidRDefault="00DA08F4" w:rsidP="00F62DBF">
      <w:pPr>
        <w:numPr>
          <w:ilvl w:val="0"/>
          <w:numId w:val="1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Что спрашивали звери в сказке «Теремок» прежде чем войти туда?</w:t>
      </w:r>
    </w:p>
    <w:p w:rsidR="00DA08F4" w:rsidRPr="005606B5" w:rsidRDefault="00DA08F4" w:rsidP="00F62DBF">
      <w:pPr>
        <w:numPr>
          <w:ilvl w:val="0"/>
          <w:numId w:val="1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Какими словами помогал себе волк ловить рыбу на хвост?</w:t>
      </w:r>
    </w:p>
    <w:p w:rsidR="00DA08F4" w:rsidRPr="005606B5" w:rsidRDefault="00DA08F4" w:rsidP="00F62DBF">
      <w:pPr>
        <w:numPr>
          <w:ilvl w:val="0"/>
          <w:numId w:val="1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Какие слова произносил Емеля, чтобы все делалось само?</w:t>
      </w:r>
    </w:p>
    <w:p w:rsidR="00F067B6" w:rsidRPr="005606B5" w:rsidRDefault="00DA08F4" w:rsidP="00F62DBF">
      <w:pPr>
        <w:numPr>
          <w:ilvl w:val="0"/>
          <w:numId w:val="1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Что говорила Машенька медведю, сидя в коробе?</w:t>
      </w:r>
    </w:p>
    <w:p w:rsidR="00F067B6" w:rsidRPr="005606B5" w:rsidRDefault="00F067B6" w:rsidP="00F067B6">
      <w:pPr>
        <w:pStyle w:val="ab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 кому обратился царь </w:t>
      </w:r>
      <w:proofErr w:type="spellStart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Дадон</w:t>
      </w:r>
      <w:proofErr w:type="spellEnd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просьбой о помощи? (Золотому петушку)</w:t>
      </w:r>
    </w:p>
    <w:p w:rsidR="00F067B6" w:rsidRPr="005606B5" w:rsidRDefault="00F067B6" w:rsidP="00F067B6">
      <w:pPr>
        <w:pStyle w:val="ab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кого превращался царь </w:t>
      </w:r>
      <w:proofErr w:type="spellStart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Гвидон</w:t>
      </w:r>
      <w:proofErr w:type="spellEnd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чтобы повидать отца, царя </w:t>
      </w:r>
      <w:proofErr w:type="spellStart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Салтана</w:t>
      </w:r>
      <w:proofErr w:type="spellEnd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 (Комара, муху, шмеля)</w:t>
      </w:r>
    </w:p>
    <w:p w:rsidR="00F067B6" w:rsidRPr="005606B5" w:rsidRDefault="00F067B6" w:rsidP="00F067B6">
      <w:pPr>
        <w:pStyle w:val="ab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Какие чудеса были на чудном острове у князя </w:t>
      </w:r>
      <w:proofErr w:type="spellStart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Гвидона</w:t>
      </w:r>
      <w:proofErr w:type="spellEnd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 (белка-чудесница, 33 богатыря, царевна-лебедь)</w:t>
      </w:r>
    </w:p>
    <w:p w:rsidR="005C1CED" w:rsidRPr="005606B5" w:rsidRDefault="005C1CED" w:rsidP="005C1CE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17. За какую плату согласился работать </w:t>
      </w:r>
      <w:proofErr w:type="spellStart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Балда</w:t>
      </w:r>
      <w:proofErr w:type="spellEnd"/>
      <w:r w:rsidRPr="00560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попа? (за 3 щелчка)</w:t>
      </w:r>
    </w:p>
    <w:p w:rsidR="00666CD4" w:rsidRPr="00666CD4" w:rsidRDefault="000F1E80" w:rsidP="00DC01C3">
      <w:pPr>
        <w:shd w:val="clear" w:color="auto" w:fill="FFFFFF"/>
        <w:spacing w:before="100" w:beforeAutospacing="1" w:after="0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8 станция</w:t>
      </w:r>
      <w:r w:rsidR="00666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«Кинотеатр»</w:t>
      </w:r>
      <w:r w:rsidR="00A44E5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666CD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(За каждый правильный ответ команда получает 1 балл)</w:t>
      </w:r>
    </w:p>
    <w:p w:rsidR="004615E2" w:rsidRPr="005606B5" w:rsidRDefault="004615E2" w:rsidP="004615E2">
      <w:pPr>
        <w:spacing w:after="0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Узнайте по фрагментам из мультфильмов, какие это сказки? За правильное выполнение задания, команда получает </w:t>
      </w:r>
      <w:proofErr w:type="gramStart"/>
      <w:r w:rsidR="00F067B6" w:rsidRPr="005606B5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следующий</w:t>
      </w:r>
      <w:proofErr w:type="gramEnd"/>
      <w:r w:rsidR="00F067B6" w:rsidRPr="005606B5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="00F067B6" w:rsidRPr="005606B5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фрагмент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ключевой</w:t>
      </w:r>
      <w:proofErr w:type="spellEnd"/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фразы.</w:t>
      </w:r>
    </w:p>
    <w:p w:rsidR="004615E2" w:rsidRPr="005606B5" w:rsidRDefault="004615E2" w:rsidP="004615E2">
      <w:pPr>
        <w:spacing w:after="0"/>
        <w:ind w:hanging="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615E2" w:rsidRPr="005606B5" w:rsidRDefault="004615E2" w:rsidP="009427A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4615E2" w:rsidRPr="005606B5" w:rsidRDefault="004615E2" w:rsidP="004615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Заключительное слово ведущего</w:t>
      </w: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615E2" w:rsidRPr="005606B5" w:rsidRDefault="004615E2" w:rsidP="009A64A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поздравляю команды за активное участие в игре.</w:t>
      </w:r>
      <w:r w:rsidRPr="005606B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Вы собрали высказывание великого русского писателя Александра Сергеевича Пушкина о сказках,</w:t>
      </w:r>
      <w:r w:rsidR="00F067B6" w:rsidRPr="005606B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которое мы можем увидеть в «Сказке о Золотом петушке». И</w:t>
      </w:r>
      <w:r w:rsidRPr="005606B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я надеюсь, что это путешествие по сказкам стало для вас не только увлекательным, но и в чем-то поучительным. А эти слова: </w:t>
      </w:r>
      <w:r w:rsidRPr="005606B5"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r w:rsidRPr="005606B5"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  <w:t>Сказка – ложь, да в ней намёк, добрым молодцам урок</w:t>
      </w:r>
      <w:r w:rsidRPr="005606B5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  <w:r w:rsidR="00A44E5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5606B5">
        <w:rPr>
          <w:rFonts w:ascii="Times New Roman" w:hAnsi="Times New Roman" w:cs="Times New Roman"/>
          <w:sz w:val="28"/>
          <w:szCs w:val="28"/>
          <w:lang w:val="ru-RU"/>
        </w:rPr>
        <w:t>вы будете помнить, и с удовольствием бу</w:t>
      </w:r>
      <w:r w:rsidR="00F067B6" w:rsidRPr="005606B5">
        <w:rPr>
          <w:rFonts w:ascii="Times New Roman" w:hAnsi="Times New Roman" w:cs="Times New Roman"/>
          <w:sz w:val="28"/>
          <w:szCs w:val="28"/>
          <w:lang w:val="ru-RU"/>
        </w:rPr>
        <w:t>дете продолжать  читать  сказки:</w:t>
      </w:r>
      <w:r w:rsidRPr="005606B5">
        <w:rPr>
          <w:rFonts w:ascii="Times New Roman" w:hAnsi="Times New Roman" w:cs="Times New Roman"/>
          <w:sz w:val="28"/>
          <w:szCs w:val="28"/>
          <w:lang w:val="ru-RU"/>
        </w:rPr>
        <w:t xml:space="preserve"> народные, русских и зарубежных писателей. </w:t>
      </w:r>
    </w:p>
    <w:p w:rsidR="008C4769" w:rsidRDefault="008C4769" w:rsidP="00055504">
      <w:pPr>
        <w:pStyle w:val="af4"/>
        <w:rPr>
          <w:sz w:val="28"/>
          <w:szCs w:val="28"/>
        </w:rPr>
      </w:pPr>
    </w:p>
    <w:p w:rsidR="008C4769" w:rsidRDefault="008C4769" w:rsidP="00055504">
      <w:pPr>
        <w:pStyle w:val="af4"/>
        <w:rPr>
          <w:sz w:val="28"/>
          <w:szCs w:val="28"/>
        </w:rPr>
      </w:pPr>
    </w:p>
    <w:p w:rsidR="008C4769" w:rsidRDefault="008C4769" w:rsidP="00055504">
      <w:pPr>
        <w:pStyle w:val="af4"/>
        <w:rPr>
          <w:sz w:val="28"/>
          <w:szCs w:val="28"/>
        </w:rPr>
      </w:pPr>
    </w:p>
    <w:p w:rsidR="00253237" w:rsidRDefault="00253237" w:rsidP="008C4769">
      <w:pPr>
        <w:jc w:val="center"/>
        <w:rPr>
          <w:rStyle w:val="a9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C73417" w:rsidRDefault="00C73417" w:rsidP="00C73417">
      <w:pPr>
        <w:rPr>
          <w:rStyle w:val="a9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DC01C3" w:rsidRDefault="00DC01C3" w:rsidP="00C73417">
      <w:pPr>
        <w:rPr>
          <w:rStyle w:val="a9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DC01C3" w:rsidRDefault="00DC01C3" w:rsidP="00C73417">
      <w:pPr>
        <w:rPr>
          <w:rStyle w:val="a9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DC01C3" w:rsidRDefault="00DC01C3" w:rsidP="00C73417">
      <w:pPr>
        <w:rPr>
          <w:rStyle w:val="a9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DC01C3" w:rsidRDefault="00DC01C3" w:rsidP="00C73417">
      <w:pPr>
        <w:rPr>
          <w:rStyle w:val="a9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DC01C3" w:rsidRDefault="00DC01C3" w:rsidP="00C73417">
      <w:pPr>
        <w:rPr>
          <w:rStyle w:val="a9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DC01C3" w:rsidRDefault="00DC01C3" w:rsidP="00C73417">
      <w:pPr>
        <w:rPr>
          <w:rStyle w:val="a9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DC01C3" w:rsidRDefault="00DC01C3" w:rsidP="00C73417">
      <w:pPr>
        <w:rPr>
          <w:rStyle w:val="a9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DC01C3" w:rsidRDefault="00DC01C3" w:rsidP="00C73417">
      <w:pPr>
        <w:rPr>
          <w:rStyle w:val="a9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DC01C3" w:rsidRDefault="00DC01C3" w:rsidP="00C73417">
      <w:pPr>
        <w:rPr>
          <w:rStyle w:val="a9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DC01C3" w:rsidRDefault="00DC01C3" w:rsidP="00C73417">
      <w:pPr>
        <w:rPr>
          <w:rStyle w:val="a9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AA1152" w:rsidRDefault="00AA1152" w:rsidP="00C73417">
      <w:pPr>
        <w:rPr>
          <w:rStyle w:val="a9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AA1152" w:rsidRDefault="00AA1152" w:rsidP="00C73417">
      <w:pPr>
        <w:rPr>
          <w:rStyle w:val="a9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AA1152" w:rsidRDefault="00AA1152" w:rsidP="00C73417">
      <w:pPr>
        <w:rPr>
          <w:rStyle w:val="a9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AA1152" w:rsidRDefault="00AA1152" w:rsidP="00C73417">
      <w:pPr>
        <w:rPr>
          <w:rStyle w:val="a9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DC01C3" w:rsidRDefault="00DC01C3" w:rsidP="00C73417">
      <w:pPr>
        <w:rPr>
          <w:rStyle w:val="a9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8C4769" w:rsidRDefault="008C4769" w:rsidP="00C73417">
      <w:pPr>
        <w:rPr>
          <w:rStyle w:val="a9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8C4769">
        <w:rPr>
          <w:rStyle w:val="a9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lastRenderedPageBreak/>
        <w:t>Приложения</w:t>
      </w:r>
    </w:p>
    <w:p w:rsidR="00C73417" w:rsidRPr="005606B5" w:rsidRDefault="00C73417" w:rsidP="00C73417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06B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Маршрут 1-й команды</w:t>
      </w:r>
      <w:r w:rsidRPr="005606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</w:t>
      </w:r>
      <w:r w:rsidRPr="005606B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Маршрут 2-й команды</w:t>
      </w:r>
    </w:p>
    <w:tbl>
      <w:tblPr>
        <w:tblStyle w:val="af8"/>
        <w:tblW w:w="0" w:type="auto"/>
        <w:tblInd w:w="-105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C73417" w:rsidRPr="005606B5" w:rsidTr="00452627">
        <w:tc>
          <w:tcPr>
            <w:tcW w:w="4785" w:type="dxa"/>
          </w:tcPr>
          <w:p w:rsidR="00C73417" w:rsidRPr="005606B5" w:rsidRDefault="00C73417" w:rsidP="00452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Библиотека</w:t>
            </w:r>
          </w:p>
        </w:tc>
        <w:tc>
          <w:tcPr>
            <w:tcW w:w="4785" w:type="dxa"/>
          </w:tcPr>
          <w:p w:rsidR="00C73417" w:rsidRPr="005606B5" w:rsidRDefault="00C73417" w:rsidP="00452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Столовая</w:t>
            </w:r>
          </w:p>
        </w:tc>
      </w:tr>
      <w:tr w:rsidR="00C73417" w:rsidRPr="005606B5" w:rsidTr="00452627">
        <w:tc>
          <w:tcPr>
            <w:tcW w:w="4785" w:type="dxa"/>
          </w:tcPr>
          <w:p w:rsidR="00C73417" w:rsidRPr="005606B5" w:rsidRDefault="00C73417" w:rsidP="00452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Музыкальный класс</w:t>
            </w:r>
          </w:p>
        </w:tc>
        <w:tc>
          <w:tcPr>
            <w:tcW w:w="4785" w:type="dxa"/>
          </w:tcPr>
          <w:p w:rsidR="00C73417" w:rsidRPr="005606B5" w:rsidRDefault="00C73417" w:rsidP="00452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Спортивный зал</w:t>
            </w:r>
          </w:p>
        </w:tc>
      </w:tr>
      <w:tr w:rsidR="00C73417" w:rsidRPr="005606B5" w:rsidTr="00452627">
        <w:tc>
          <w:tcPr>
            <w:tcW w:w="4785" w:type="dxa"/>
          </w:tcPr>
          <w:p w:rsidR="00C73417" w:rsidRPr="005606B5" w:rsidRDefault="00C73417" w:rsidP="00452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Спортивный зал</w:t>
            </w:r>
          </w:p>
        </w:tc>
        <w:tc>
          <w:tcPr>
            <w:tcW w:w="4785" w:type="dxa"/>
          </w:tcPr>
          <w:p w:rsidR="00C73417" w:rsidRPr="005606B5" w:rsidRDefault="00C73417" w:rsidP="00452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Классная комната</w:t>
            </w:r>
          </w:p>
        </w:tc>
      </w:tr>
      <w:tr w:rsidR="00C73417" w:rsidRPr="005606B5" w:rsidTr="00452627">
        <w:tc>
          <w:tcPr>
            <w:tcW w:w="4785" w:type="dxa"/>
          </w:tcPr>
          <w:p w:rsidR="00C73417" w:rsidRPr="005606B5" w:rsidRDefault="00C73417" w:rsidP="00452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5606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Столовая</w:t>
            </w:r>
          </w:p>
        </w:tc>
        <w:tc>
          <w:tcPr>
            <w:tcW w:w="4785" w:type="dxa"/>
          </w:tcPr>
          <w:p w:rsidR="00C73417" w:rsidRPr="005606B5" w:rsidRDefault="00C73417" w:rsidP="00452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Библиотека </w:t>
            </w:r>
          </w:p>
        </w:tc>
      </w:tr>
      <w:tr w:rsidR="00C73417" w:rsidRPr="005606B5" w:rsidTr="00452627">
        <w:tc>
          <w:tcPr>
            <w:tcW w:w="4785" w:type="dxa"/>
          </w:tcPr>
          <w:p w:rsidR="00C73417" w:rsidRPr="005606B5" w:rsidRDefault="00C73417" w:rsidP="00452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Классная комната</w:t>
            </w:r>
          </w:p>
        </w:tc>
        <w:tc>
          <w:tcPr>
            <w:tcW w:w="4785" w:type="dxa"/>
          </w:tcPr>
          <w:p w:rsidR="00C73417" w:rsidRPr="005606B5" w:rsidRDefault="00C73417" w:rsidP="00452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Фойе 2 этажа</w:t>
            </w:r>
          </w:p>
        </w:tc>
      </w:tr>
      <w:tr w:rsidR="00C73417" w:rsidRPr="005606B5" w:rsidTr="00452627">
        <w:tc>
          <w:tcPr>
            <w:tcW w:w="4785" w:type="dxa"/>
          </w:tcPr>
          <w:p w:rsidR="00C73417" w:rsidRPr="005606B5" w:rsidRDefault="00C73417" w:rsidP="00452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Фойе 1 этажа</w:t>
            </w:r>
          </w:p>
        </w:tc>
        <w:tc>
          <w:tcPr>
            <w:tcW w:w="4785" w:type="dxa"/>
          </w:tcPr>
          <w:p w:rsidR="00C73417" w:rsidRPr="005606B5" w:rsidRDefault="00C73417" w:rsidP="00452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Кабинет литературы</w:t>
            </w:r>
          </w:p>
        </w:tc>
      </w:tr>
      <w:tr w:rsidR="00C73417" w:rsidRPr="005606B5" w:rsidTr="00452627">
        <w:tc>
          <w:tcPr>
            <w:tcW w:w="4785" w:type="dxa"/>
          </w:tcPr>
          <w:p w:rsidR="00C73417" w:rsidRPr="005606B5" w:rsidRDefault="00C73417" w:rsidP="00452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Фойе 2 этажа</w:t>
            </w:r>
          </w:p>
        </w:tc>
        <w:tc>
          <w:tcPr>
            <w:tcW w:w="4785" w:type="dxa"/>
          </w:tcPr>
          <w:p w:rsidR="00C73417" w:rsidRPr="005606B5" w:rsidRDefault="00C73417" w:rsidP="00452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Фойе 1 этажа</w:t>
            </w:r>
          </w:p>
        </w:tc>
      </w:tr>
      <w:tr w:rsidR="00C73417" w:rsidRPr="005606B5" w:rsidTr="00452627">
        <w:tc>
          <w:tcPr>
            <w:tcW w:w="4785" w:type="dxa"/>
          </w:tcPr>
          <w:p w:rsidR="00C73417" w:rsidRPr="005606B5" w:rsidRDefault="00C73417" w:rsidP="00452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Кабинет литературы</w:t>
            </w:r>
          </w:p>
        </w:tc>
        <w:tc>
          <w:tcPr>
            <w:tcW w:w="4785" w:type="dxa"/>
          </w:tcPr>
          <w:p w:rsidR="00C73417" w:rsidRPr="005606B5" w:rsidRDefault="00C73417" w:rsidP="00452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Музыкальный класс</w:t>
            </w:r>
          </w:p>
        </w:tc>
      </w:tr>
    </w:tbl>
    <w:p w:rsidR="00C73417" w:rsidRDefault="00C73417" w:rsidP="008C4769">
      <w:pPr>
        <w:jc w:val="center"/>
        <w:rPr>
          <w:rStyle w:val="a9"/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8C4769" w:rsidRPr="008C4769" w:rsidRDefault="008C4769" w:rsidP="00C73417">
      <w:pPr>
        <w:rPr>
          <w:rStyle w:val="a9"/>
          <w:rFonts w:ascii="Times New Roman" w:hAnsi="Times New Roman" w:cs="Times New Roman"/>
          <w:b/>
          <w:i w:val="0"/>
          <w:color w:val="000000" w:themeColor="text1"/>
          <w:sz w:val="32"/>
          <w:szCs w:val="32"/>
          <w:lang w:val="ru-RU"/>
        </w:rPr>
      </w:pPr>
      <w:r w:rsidRPr="008C4769">
        <w:rPr>
          <w:rStyle w:val="a9"/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Маршрутный лист</w:t>
      </w:r>
    </w:p>
    <w:p w:rsidR="008C4769" w:rsidRPr="008C4769" w:rsidRDefault="008C4769" w:rsidP="008C47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C4769" w:rsidRPr="008C4769" w:rsidRDefault="008C4769" w:rsidP="008C476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C47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Команда: ______________________________________________</w:t>
      </w:r>
    </w:p>
    <w:p w:rsidR="008C4769" w:rsidRPr="008C4769" w:rsidRDefault="008C4769" w:rsidP="008C47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C4769" w:rsidRPr="008C4769" w:rsidRDefault="008C4769" w:rsidP="008C476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C47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Начало игры (час, минуты): _____________________________</w:t>
      </w:r>
    </w:p>
    <w:p w:rsidR="008C4769" w:rsidRPr="008C4769" w:rsidRDefault="008C4769" w:rsidP="008C47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D38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7"/>
        <w:gridCol w:w="4234"/>
      </w:tblGrid>
      <w:tr w:rsidR="008C4769" w:rsidRPr="00EA6A83" w:rsidTr="00792D0E">
        <w:trPr>
          <w:trHeight w:val="737"/>
        </w:trPr>
        <w:tc>
          <w:tcPr>
            <w:tcW w:w="2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769" w:rsidRPr="008C4769" w:rsidRDefault="008C4769" w:rsidP="00792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4769" w:rsidRPr="00EA6A83" w:rsidRDefault="008C4769" w:rsidP="00792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  <w:proofErr w:type="spellEnd"/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этапа</w:t>
            </w:r>
            <w:proofErr w:type="spellEnd"/>
          </w:p>
        </w:tc>
        <w:tc>
          <w:tcPr>
            <w:tcW w:w="2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769" w:rsidRPr="00EA6A83" w:rsidRDefault="008C4769" w:rsidP="00792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4769" w:rsidRPr="00EA6A83" w:rsidRDefault="008C4769" w:rsidP="00792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</w:t>
            </w:r>
            <w:proofErr w:type="spellEnd"/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прохождении</w:t>
            </w:r>
            <w:proofErr w:type="spellEnd"/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этапа</w:t>
            </w:r>
            <w:proofErr w:type="spellEnd"/>
          </w:p>
        </w:tc>
      </w:tr>
      <w:tr w:rsidR="008C4769" w:rsidRPr="00EA6A83" w:rsidTr="00792D0E">
        <w:trPr>
          <w:trHeight w:val="737"/>
        </w:trPr>
        <w:tc>
          <w:tcPr>
            <w:tcW w:w="2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769" w:rsidRPr="00EA6A83" w:rsidRDefault="002C2421" w:rsidP="00792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</w:t>
            </w:r>
            <w:proofErr w:type="spellEnd"/>
          </w:p>
          <w:p w:rsidR="008C4769" w:rsidRPr="00EA6A83" w:rsidRDefault="008C4769" w:rsidP="00792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«_______________________________»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769" w:rsidRPr="00EA6A83" w:rsidRDefault="008C4769" w:rsidP="00792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4769" w:rsidRPr="00EA6A83" w:rsidTr="00792D0E">
        <w:trPr>
          <w:trHeight w:val="737"/>
        </w:trPr>
        <w:tc>
          <w:tcPr>
            <w:tcW w:w="2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769" w:rsidRPr="00EA6A83" w:rsidRDefault="002C2421" w:rsidP="00792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</w:t>
            </w:r>
            <w:proofErr w:type="spellEnd"/>
          </w:p>
          <w:p w:rsidR="008C4769" w:rsidRPr="00EA6A83" w:rsidRDefault="008C4769" w:rsidP="00792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«_______________________________»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769" w:rsidRPr="00EA6A83" w:rsidRDefault="008C4769" w:rsidP="00792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4769" w:rsidRPr="00EA6A83" w:rsidTr="00792D0E">
        <w:trPr>
          <w:trHeight w:val="737"/>
        </w:trPr>
        <w:tc>
          <w:tcPr>
            <w:tcW w:w="2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C3" w:rsidRDefault="00DC01C3" w:rsidP="00792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3станция</w:t>
            </w:r>
          </w:p>
          <w:p w:rsidR="008C4769" w:rsidRPr="00EA6A83" w:rsidRDefault="008C4769" w:rsidP="00792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«_______________________________» 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769" w:rsidRPr="00EA6A83" w:rsidRDefault="008C4769" w:rsidP="00792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4769" w:rsidRPr="00EA6A83" w:rsidTr="00792D0E">
        <w:trPr>
          <w:trHeight w:val="737"/>
        </w:trPr>
        <w:tc>
          <w:tcPr>
            <w:tcW w:w="2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769" w:rsidRPr="00EA6A83" w:rsidRDefault="002C2421" w:rsidP="00792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</w:t>
            </w:r>
            <w:proofErr w:type="spellEnd"/>
          </w:p>
          <w:p w:rsidR="008C4769" w:rsidRPr="00EA6A83" w:rsidRDefault="008C4769" w:rsidP="00792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«_______________________________»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769" w:rsidRPr="00EA6A83" w:rsidRDefault="008C4769" w:rsidP="00792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2421" w:rsidRPr="00EA6A83" w:rsidTr="00792D0E">
        <w:trPr>
          <w:trHeight w:val="737"/>
        </w:trPr>
        <w:tc>
          <w:tcPr>
            <w:tcW w:w="2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21" w:rsidRPr="00EA6A83" w:rsidRDefault="002C2421" w:rsidP="002C2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</w:t>
            </w:r>
            <w:proofErr w:type="spellEnd"/>
          </w:p>
          <w:p w:rsidR="002C2421" w:rsidRDefault="002C2421" w:rsidP="002C2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«_______________________________»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21" w:rsidRPr="00EA6A83" w:rsidRDefault="002C2421" w:rsidP="00792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2421" w:rsidRPr="00EA6A83" w:rsidTr="00DC01C3">
        <w:trPr>
          <w:trHeight w:val="745"/>
        </w:trPr>
        <w:tc>
          <w:tcPr>
            <w:tcW w:w="2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21" w:rsidRPr="00EA6A83" w:rsidRDefault="002C2421" w:rsidP="002C2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</w:t>
            </w:r>
            <w:proofErr w:type="spellEnd"/>
          </w:p>
          <w:p w:rsidR="002C2421" w:rsidRDefault="002C2421" w:rsidP="002C2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«_______________________________»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21" w:rsidRPr="00EA6A83" w:rsidRDefault="002C2421" w:rsidP="00792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2421" w:rsidRPr="00EA6A83" w:rsidTr="00792D0E">
        <w:trPr>
          <w:trHeight w:val="737"/>
        </w:trPr>
        <w:tc>
          <w:tcPr>
            <w:tcW w:w="2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21" w:rsidRPr="00EA6A83" w:rsidRDefault="002C2421" w:rsidP="002C2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</w:t>
            </w:r>
            <w:proofErr w:type="spellEnd"/>
          </w:p>
          <w:p w:rsidR="002C2421" w:rsidRDefault="002C2421" w:rsidP="002C2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«_______________________________»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21" w:rsidRPr="00EA6A83" w:rsidRDefault="002C2421" w:rsidP="00792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2421" w:rsidRPr="00EA6A83" w:rsidTr="00792D0E">
        <w:trPr>
          <w:trHeight w:val="737"/>
        </w:trPr>
        <w:tc>
          <w:tcPr>
            <w:tcW w:w="2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21" w:rsidRPr="00EA6A83" w:rsidRDefault="002C2421" w:rsidP="002C2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</w:t>
            </w:r>
            <w:proofErr w:type="spellEnd"/>
          </w:p>
          <w:p w:rsidR="002C2421" w:rsidRDefault="002C2421" w:rsidP="002C2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«_______________________________»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21" w:rsidRPr="00EA6A83" w:rsidRDefault="002C2421" w:rsidP="00792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769" w:rsidRPr="00EA6A83" w:rsidTr="00792D0E">
        <w:trPr>
          <w:trHeight w:val="737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769" w:rsidRPr="00EA6A83" w:rsidRDefault="008C4769" w:rsidP="00792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EA6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Ключевая</w:t>
            </w:r>
            <w:proofErr w:type="spellEnd"/>
            <w:r w:rsidRPr="00EA6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6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фраза</w:t>
            </w:r>
            <w:proofErr w:type="spellEnd"/>
            <w:r w:rsidRPr="00EA6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8C4769" w:rsidRPr="00EA6A83" w:rsidRDefault="008C4769" w:rsidP="00792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C4769" w:rsidRDefault="008C4769" w:rsidP="008C4769">
      <w:pPr>
        <w:spacing w:after="0"/>
        <w:ind w:left="3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769" w:rsidRPr="002C2421" w:rsidRDefault="008C4769" w:rsidP="008C4769">
      <w:pPr>
        <w:spacing w:after="0"/>
        <w:ind w:left="3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EA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Окончание</w:t>
      </w:r>
      <w:proofErr w:type="spellEnd"/>
      <w:r w:rsidRPr="00EA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proofErr w:type="spellEnd"/>
      <w:r w:rsidRPr="00EA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EA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</w:t>
      </w:r>
      <w:proofErr w:type="spellEnd"/>
      <w:r w:rsidRPr="00EA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EA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минуты</w:t>
      </w:r>
      <w:proofErr w:type="spellEnd"/>
      <w:r w:rsidRPr="00EA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  <w:r w:rsidR="002C24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___________________________________</w:t>
      </w:r>
    </w:p>
    <w:p w:rsidR="00774142" w:rsidRDefault="00774142" w:rsidP="00055504">
      <w:pPr>
        <w:pStyle w:val="af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Ключевая фраза</w:t>
      </w:r>
    </w:p>
    <w:p w:rsidR="00774142" w:rsidRPr="00055C13" w:rsidRDefault="00055C13" w:rsidP="00055504">
      <w:pPr>
        <w:pStyle w:val="af4"/>
        <w:rPr>
          <w:color w:val="FFFF00"/>
          <w:sz w:val="144"/>
          <w:szCs w:val="144"/>
        </w:rPr>
      </w:pPr>
      <w:r w:rsidRPr="00055C13">
        <w:rPr>
          <w:color w:val="FF0000"/>
          <w:sz w:val="144"/>
          <w:szCs w:val="144"/>
        </w:rPr>
        <w:t xml:space="preserve">«СКАЗКА </w:t>
      </w:r>
      <w:proofErr w:type="gramStart"/>
      <w:r w:rsidRPr="00055C13">
        <w:rPr>
          <w:color w:val="FF0000"/>
          <w:sz w:val="144"/>
          <w:szCs w:val="144"/>
        </w:rPr>
        <w:t>–Л</w:t>
      </w:r>
      <w:proofErr w:type="gramEnd"/>
      <w:r w:rsidRPr="00055C13">
        <w:rPr>
          <w:color w:val="FF0000"/>
          <w:sz w:val="144"/>
          <w:szCs w:val="144"/>
        </w:rPr>
        <w:t>ОЖЬ,</w:t>
      </w:r>
      <w:r w:rsidR="00A44E53">
        <w:rPr>
          <w:color w:val="FF0000"/>
          <w:sz w:val="144"/>
          <w:szCs w:val="144"/>
        </w:rPr>
        <w:t xml:space="preserve"> </w:t>
      </w:r>
      <w:r w:rsidRPr="00055C13">
        <w:rPr>
          <w:color w:val="92D050"/>
          <w:sz w:val="144"/>
          <w:szCs w:val="144"/>
        </w:rPr>
        <w:t xml:space="preserve">ДА В НЕЙ </w:t>
      </w:r>
      <w:r w:rsidRPr="00055C13">
        <w:rPr>
          <w:color w:val="0070C0"/>
          <w:sz w:val="144"/>
          <w:szCs w:val="144"/>
        </w:rPr>
        <w:t>НАМЁК,</w:t>
      </w:r>
      <w:r w:rsidR="00A44E53">
        <w:rPr>
          <w:color w:val="0070C0"/>
          <w:sz w:val="144"/>
          <w:szCs w:val="144"/>
        </w:rPr>
        <w:t xml:space="preserve"> </w:t>
      </w:r>
      <w:r w:rsidRPr="00055C13">
        <w:rPr>
          <w:color w:val="FFC000"/>
          <w:sz w:val="144"/>
          <w:szCs w:val="144"/>
        </w:rPr>
        <w:t>ДОБРЫМ МОЛОДЦАМ</w:t>
      </w:r>
      <w:r w:rsidRPr="00055C13">
        <w:rPr>
          <w:color w:val="FFFF00"/>
          <w:sz w:val="144"/>
          <w:szCs w:val="144"/>
        </w:rPr>
        <w:t>УРОК»</w:t>
      </w:r>
    </w:p>
    <w:p w:rsidR="00055C13" w:rsidRPr="00055C13" w:rsidRDefault="00055C13" w:rsidP="00055504">
      <w:pPr>
        <w:pStyle w:val="af4"/>
        <w:rPr>
          <w:color w:val="7030A0"/>
          <w:sz w:val="144"/>
          <w:szCs w:val="144"/>
        </w:rPr>
      </w:pPr>
      <w:r w:rsidRPr="00055C13">
        <w:rPr>
          <w:color w:val="7030A0"/>
          <w:sz w:val="144"/>
          <w:szCs w:val="144"/>
        </w:rPr>
        <w:t>А.С.ПУШКИН</w:t>
      </w:r>
    </w:p>
    <w:p w:rsidR="00055C13" w:rsidRPr="00055C13" w:rsidRDefault="00055C13" w:rsidP="00055504">
      <w:pPr>
        <w:pStyle w:val="af4"/>
        <w:rPr>
          <w:color w:val="00B0F0"/>
          <w:sz w:val="144"/>
          <w:szCs w:val="144"/>
        </w:rPr>
      </w:pPr>
      <w:r w:rsidRPr="00055C13">
        <w:rPr>
          <w:color w:val="0070C0"/>
          <w:sz w:val="144"/>
          <w:szCs w:val="144"/>
        </w:rPr>
        <w:lastRenderedPageBreak/>
        <w:t>«СКАЗКА О</w:t>
      </w:r>
      <w:r w:rsidR="00A44E53">
        <w:rPr>
          <w:color w:val="0070C0"/>
          <w:sz w:val="144"/>
          <w:szCs w:val="144"/>
        </w:rPr>
        <w:t xml:space="preserve"> </w:t>
      </w:r>
      <w:r w:rsidRPr="00055C13">
        <w:rPr>
          <w:color w:val="00B0F0"/>
          <w:sz w:val="144"/>
          <w:szCs w:val="144"/>
        </w:rPr>
        <w:t>ЗОЛОТОМ ПЕТУШКЕ»</w:t>
      </w:r>
    </w:p>
    <w:p w:rsidR="00774142" w:rsidRDefault="00774142" w:rsidP="00055504">
      <w:pPr>
        <w:pStyle w:val="af4"/>
        <w:rPr>
          <w:b/>
          <w:sz w:val="28"/>
          <w:szCs w:val="28"/>
        </w:rPr>
      </w:pPr>
    </w:p>
    <w:p w:rsidR="00774142" w:rsidRDefault="00774142" w:rsidP="00055504">
      <w:pPr>
        <w:pStyle w:val="af4"/>
        <w:rPr>
          <w:b/>
          <w:sz w:val="28"/>
          <w:szCs w:val="28"/>
        </w:rPr>
      </w:pPr>
    </w:p>
    <w:p w:rsidR="00774142" w:rsidRDefault="00253237" w:rsidP="00055504">
      <w:pPr>
        <w:pStyle w:val="af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Пазлы</w:t>
      </w:r>
      <w:proofErr w:type="spellEnd"/>
      <w:r>
        <w:rPr>
          <w:b/>
          <w:sz w:val="28"/>
          <w:szCs w:val="28"/>
        </w:rPr>
        <w:t xml:space="preserve"> для задания «Собери название сказки»</w:t>
      </w:r>
    </w:p>
    <w:p w:rsidR="00253237" w:rsidRPr="00253237" w:rsidRDefault="00253237" w:rsidP="00055504">
      <w:pPr>
        <w:pStyle w:val="af4"/>
        <w:rPr>
          <w:b/>
          <w:sz w:val="56"/>
          <w:szCs w:val="56"/>
        </w:rPr>
      </w:pPr>
      <w:r w:rsidRPr="00253237">
        <w:rPr>
          <w:b/>
          <w:sz w:val="56"/>
          <w:szCs w:val="56"/>
        </w:rPr>
        <w:t>Снежная                    Королева</w:t>
      </w:r>
    </w:p>
    <w:p w:rsidR="00253237" w:rsidRPr="00253237" w:rsidRDefault="00253237" w:rsidP="00055504">
      <w:pPr>
        <w:pStyle w:val="af4"/>
        <w:rPr>
          <w:b/>
          <w:sz w:val="56"/>
          <w:szCs w:val="56"/>
        </w:rPr>
      </w:pPr>
      <w:r w:rsidRPr="00253237">
        <w:rPr>
          <w:b/>
          <w:sz w:val="56"/>
          <w:szCs w:val="56"/>
        </w:rPr>
        <w:t>Аленький                   цветочек</w:t>
      </w:r>
    </w:p>
    <w:p w:rsidR="00253237" w:rsidRPr="00253237" w:rsidRDefault="00253237" w:rsidP="00055504">
      <w:pPr>
        <w:pStyle w:val="af4"/>
        <w:rPr>
          <w:b/>
          <w:sz w:val="56"/>
          <w:szCs w:val="56"/>
        </w:rPr>
      </w:pPr>
      <w:proofErr w:type="spellStart"/>
      <w:r w:rsidRPr="00253237">
        <w:rPr>
          <w:b/>
          <w:sz w:val="56"/>
          <w:szCs w:val="56"/>
        </w:rPr>
        <w:t>Заюшкина</w:t>
      </w:r>
      <w:proofErr w:type="spellEnd"/>
      <w:r w:rsidRPr="00253237">
        <w:rPr>
          <w:b/>
          <w:sz w:val="56"/>
          <w:szCs w:val="56"/>
        </w:rPr>
        <w:t xml:space="preserve">                  избушка</w:t>
      </w:r>
    </w:p>
    <w:p w:rsidR="00253237" w:rsidRPr="00253237" w:rsidRDefault="00253237" w:rsidP="00055504">
      <w:pPr>
        <w:pStyle w:val="af4"/>
        <w:rPr>
          <w:b/>
          <w:sz w:val="56"/>
          <w:szCs w:val="56"/>
        </w:rPr>
      </w:pPr>
      <w:r w:rsidRPr="00253237">
        <w:rPr>
          <w:b/>
          <w:sz w:val="56"/>
          <w:szCs w:val="56"/>
        </w:rPr>
        <w:t>Гадкий                         утенок</w:t>
      </w:r>
    </w:p>
    <w:p w:rsidR="00253237" w:rsidRPr="00253237" w:rsidRDefault="00253237" w:rsidP="00055504">
      <w:pPr>
        <w:pStyle w:val="af4"/>
        <w:rPr>
          <w:b/>
          <w:sz w:val="56"/>
          <w:szCs w:val="56"/>
        </w:rPr>
      </w:pPr>
      <w:r w:rsidRPr="00253237">
        <w:rPr>
          <w:b/>
          <w:sz w:val="56"/>
          <w:szCs w:val="56"/>
        </w:rPr>
        <w:t>Красная                        Шапочка</w:t>
      </w:r>
    </w:p>
    <w:p w:rsidR="00253237" w:rsidRPr="00253237" w:rsidRDefault="00253237" w:rsidP="00055504">
      <w:pPr>
        <w:pStyle w:val="af4"/>
        <w:rPr>
          <w:b/>
          <w:sz w:val="56"/>
          <w:szCs w:val="56"/>
        </w:rPr>
      </w:pPr>
      <w:r w:rsidRPr="00253237">
        <w:rPr>
          <w:b/>
          <w:sz w:val="56"/>
          <w:szCs w:val="56"/>
        </w:rPr>
        <w:t>Мальчик                      с пальчик</w:t>
      </w:r>
    </w:p>
    <w:p w:rsidR="00253237" w:rsidRPr="00253237" w:rsidRDefault="00253237" w:rsidP="00055504">
      <w:pPr>
        <w:pStyle w:val="af4"/>
        <w:rPr>
          <w:b/>
          <w:sz w:val="56"/>
          <w:szCs w:val="56"/>
        </w:rPr>
      </w:pPr>
      <w:r w:rsidRPr="00253237">
        <w:rPr>
          <w:b/>
          <w:sz w:val="56"/>
          <w:szCs w:val="56"/>
        </w:rPr>
        <w:t>Доктор                         Айболит</w:t>
      </w:r>
    </w:p>
    <w:p w:rsidR="00253237" w:rsidRPr="00253237" w:rsidRDefault="00253237" w:rsidP="00055504">
      <w:pPr>
        <w:pStyle w:val="af4"/>
        <w:rPr>
          <w:b/>
          <w:sz w:val="56"/>
          <w:szCs w:val="56"/>
        </w:rPr>
      </w:pPr>
      <w:r w:rsidRPr="00253237">
        <w:rPr>
          <w:b/>
          <w:sz w:val="56"/>
          <w:szCs w:val="56"/>
        </w:rPr>
        <w:t xml:space="preserve">Крошечка                    </w:t>
      </w:r>
      <w:proofErr w:type="spellStart"/>
      <w:r w:rsidRPr="00253237">
        <w:rPr>
          <w:b/>
          <w:sz w:val="56"/>
          <w:szCs w:val="56"/>
        </w:rPr>
        <w:t>Хаврошечка</w:t>
      </w:r>
      <w:proofErr w:type="spellEnd"/>
    </w:p>
    <w:p w:rsidR="00774142" w:rsidRPr="00774142" w:rsidRDefault="00774142" w:rsidP="00055504">
      <w:pPr>
        <w:pStyle w:val="af4"/>
        <w:rPr>
          <w:b/>
          <w:sz w:val="28"/>
          <w:szCs w:val="28"/>
        </w:rPr>
      </w:pPr>
      <w:r w:rsidRPr="00774142">
        <w:rPr>
          <w:b/>
          <w:sz w:val="28"/>
          <w:szCs w:val="28"/>
        </w:rPr>
        <w:lastRenderedPageBreak/>
        <w:t>Примерные иллюстрации к сказкам</w:t>
      </w:r>
    </w:p>
    <w:p w:rsidR="00774142" w:rsidRDefault="00774142" w:rsidP="00055504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 (для разрезных картинок-</w:t>
      </w:r>
      <w:proofErr w:type="spellStart"/>
      <w:r>
        <w:rPr>
          <w:sz w:val="28"/>
          <w:szCs w:val="28"/>
        </w:rPr>
        <w:t>пазлов</w:t>
      </w:r>
      <w:proofErr w:type="spellEnd"/>
      <w:r>
        <w:rPr>
          <w:sz w:val="28"/>
          <w:szCs w:val="28"/>
        </w:rPr>
        <w:t>)</w:t>
      </w:r>
    </w:p>
    <w:p w:rsidR="00774142" w:rsidRDefault="00774142" w:rsidP="00055504">
      <w:pPr>
        <w:pStyle w:val="af4"/>
        <w:rPr>
          <w:sz w:val="28"/>
          <w:szCs w:val="28"/>
        </w:rPr>
      </w:pPr>
      <w:r>
        <w:rPr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6161405" cy="810447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lab1vkh124557795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096" cy="811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142" w:rsidRDefault="00774142" w:rsidP="00055504">
      <w:pPr>
        <w:pStyle w:val="af4"/>
        <w:rPr>
          <w:sz w:val="28"/>
          <w:szCs w:val="28"/>
        </w:rPr>
      </w:pPr>
    </w:p>
    <w:p w:rsidR="00774142" w:rsidRDefault="00774142" w:rsidP="00055504">
      <w:pPr>
        <w:pStyle w:val="af4"/>
        <w:rPr>
          <w:sz w:val="28"/>
          <w:szCs w:val="28"/>
        </w:rPr>
      </w:pPr>
    </w:p>
    <w:p w:rsidR="00774142" w:rsidRDefault="00774142" w:rsidP="00055504">
      <w:pPr>
        <w:pStyle w:val="af4"/>
        <w:rPr>
          <w:sz w:val="28"/>
          <w:szCs w:val="28"/>
        </w:rPr>
      </w:pPr>
    </w:p>
    <w:p w:rsidR="00774142" w:rsidRDefault="00774142" w:rsidP="00055504">
      <w:pPr>
        <w:pStyle w:val="af4"/>
        <w:rPr>
          <w:sz w:val="28"/>
          <w:szCs w:val="28"/>
        </w:rPr>
      </w:pPr>
    </w:p>
    <w:p w:rsidR="00774142" w:rsidRDefault="00774142" w:rsidP="00055504">
      <w:pPr>
        <w:pStyle w:val="af4"/>
        <w:rPr>
          <w:sz w:val="28"/>
          <w:szCs w:val="28"/>
        </w:rPr>
      </w:pPr>
      <w:r>
        <w:rPr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6305550" cy="694944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8458_original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738" cy="696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142" w:rsidRDefault="00774142" w:rsidP="00055504">
      <w:pPr>
        <w:pStyle w:val="af4"/>
        <w:rPr>
          <w:sz w:val="28"/>
          <w:szCs w:val="28"/>
        </w:rPr>
      </w:pPr>
    </w:p>
    <w:p w:rsidR="00774142" w:rsidRDefault="00774142" w:rsidP="00055504">
      <w:pPr>
        <w:pStyle w:val="af4"/>
        <w:rPr>
          <w:sz w:val="28"/>
          <w:szCs w:val="28"/>
        </w:rPr>
      </w:pPr>
    </w:p>
    <w:p w:rsidR="00774142" w:rsidRDefault="00774142" w:rsidP="00055504">
      <w:pPr>
        <w:pStyle w:val="af4"/>
        <w:rPr>
          <w:sz w:val="28"/>
          <w:szCs w:val="28"/>
        </w:rPr>
      </w:pPr>
    </w:p>
    <w:p w:rsidR="00774142" w:rsidRDefault="00774142" w:rsidP="00055504">
      <w:pPr>
        <w:pStyle w:val="af4"/>
        <w:rPr>
          <w:sz w:val="28"/>
          <w:szCs w:val="28"/>
        </w:rPr>
      </w:pPr>
    </w:p>
    <w:p w:rsidR="00253237" w:rsidRDefault="00253237" w:rsidP="00055504">
      <w:pPr>
        <w:pStyle w:val="af4"/>
        <w:rPr>
          <w:sz w:val="28"/>
          <w:szCs w:val="28"/>
        </w:rPr>
      </w:pPr>
    </w:p>
    <w:p w:rsidR="00253237" w:rsidRDefault="009A64A9" w:rsidP="00055504">
      <w:pPr>
        <w:pStyle w:val="af4"/>
        <w:rPr>
          <w:sz w:val="28"/>
          <w:szCs w:val="28"/>
        </w:rPr>
      </w:pPr>
      <w:r>
        <w:rPr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4888701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0a95h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8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237" w:rsidRDefault="00253237" w:rsidP="00055504">
      <w:pPr>
        <w:pStyle w:val="af4"/>
        <w:rPr>
          <w:sz w:val="28"/>
          <w:szCs w:val="28"/>
        </w:rPr>
      </w:pPr>
    </w:p>
    <w:p w:rsidR="00253237" w:rsidRDefault="00253237" w:rsidP="00055504">
      <w:pPr>
        <w:pStyle w:val="af4"/>
        <w:rPr>
          <w:sz w:val="28"/>
          <w:szCs w:val="28"/>
        </w:rPr>
      </w:pPr>
    </w:p>
    <w:p w:rsidR="00253237" w:rsidRDefault="00253237" w:rsidP="00055504">
      <w:pPr>
        <w:pStyle w:val="af4"/>
        <w:rPr>
          <w:sz w:val="28"/>
          <w:szCs w:val="28"/>
        </w:rPr>
      </w:pPr>
    </w:p>
    <w:p w:rsidR="00253237" w:rsidRDefault="00253237" w:rsidP="00055504">
      <w:pPr>
        <w:pStyle w:val="af4"/>
        <w:rPr>
          <w:sz w:val="28"/>
          <w:szCs w:val="28"/>
        </w:rPr>
      </w:pPr>
    </w:p>
    <w:p w:rsidR="00253237" w:rsidRDefault="00253237" w:rsidP="00055504">
      <w:pPr>
        <w:pStyle w:val="af4"/>
        <w:rPr>
          <w:sz w:val="28"/>
          <w:szCs w:val="28"/>
        </w:rPr>
      </w:pPr>
    </w:p>
    <w:p w:rsidR="00253237" w:rsidRDefault="00253237" w:rsidP="00055504">
      <w:pPr>
        <w:pStyle w:val="af4"/>
        <w:rPr>
          <w:sz w:val="28"/>
          <w:szCs w:val="28"/>
        </w:rPr>
      </w:pPr>
    </w:p>
    <w:p w:rsidR="00253237" w:rsidRDefault="00253237" w:rsidP="00055504">
      <w:pPr>
        <w:pStyle w:val="af4"/>
        <w:rPr>
          <w:sz w:val="28"/>
          <w:szCs w:val="28"/>
        </w:rPr>
      </w:pPr>
    </w:p>
    <w:p w:rsidR="00253237" w:rsidRDefault="00253237" w:rsidP="00055504">
      <w:pPr>
        <w:pStyle w:val="af4"/>
        <w:rPr>
          <w:sz w:val="28"/>
          <w:szCs w:val="28"/>
        </w:rPr>
      </w:pPr>
    </w:p>
    <w:p w:rsidR="00774142" w:rsidRDefault="00774142" w:rsidP="00055504">
      <w:pPr>
        <w:pStyle w:val="af4"/>
        <w:rPr>
          <w:sz w:val="28"/>
          <w:szCs w:val="28"/>
        </w:rPr>
      </w:pPr>
    </w:p>
    <w:p w:rsidR="00774142" w:rsidRDefault="00774142" w:rsidP="00055504">
      <w:pPr>
        <w:pStyle w:val="af4"/>
        <w:rPr>
          <w:sz w:val="28"/>
          <w:szCs w:val="28"/>
        </w:rPr>
      </w:pPr>
    </w:p>
    <w:p w:rsidR="00774142" w:rsidRPr="005606B5" w:rsidRDefault="00774142" w:rsidP="00055504">
      <w:pPr>
        <w:pStyle w:val="af4"/>
        <w:rPr>
          <w:sz w:val="28"/>
          <w:szCs w:val="28"/>
        </w:rPr>
      </w:pPr>
      <w:r>
        <w:rPr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6361496" cy="7342452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_0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9726" cy="738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142" w:rsidRPr="005606B5" w:rsidSect="003D48B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58" w:rsidRDefault="00EC5A58" w:rsidP="00774142">
      <w:pPr>
        <w:spacing w:after="0"/>
      </w:pPr>
      <w:r>
        <w:separator/>
      </w:r>
    </w:p>
  </w:endnote>
  <w:endnote w:type="continuationSeparator" w:id="0">
    <w:p w:rsidR="00EC5A58" w:rsidRDefault="00EC5A58" w:rsidP="00774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58" w:rsidRDefault="00EC5A58" w:rsidP="00774142">
      <w:pPr>
        <w:spacing w:after="0"/>
      </w:pPr>
      <w:r>
        <w:separator/>
      </w:r>
    </w:p>
  </w:footnote>
  <w:footnote w:type="continuationSeparator" w:id="0">
    <w:p w:rsidR="00EC5A58" w:rsidRDefault="00EC5A58" w:rsidP="00774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311690"/>
    <w:multiLevelType w:val="hybridMultilevel"/>
    <w:tmpl w:val="475E594E"/>
    <w:lvl w:ilvl="0" w:tplc="798C4B9E">
      <w:start w:val="1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E446E"/>
    <w:multiLevelType w:val="hybridMultilevel"/>
    <w:tmpl w:val="BE844EB4"/>
    <w:lvl w:ilvl="0" w:tplc="5DA26D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1C0515"/>
    <w:multiLevelType w:val="multilevel"/>
    <w:tmpl w:val="3A9A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44F5B"/>
    <w:multiLevelType w:val="multilevel"/>
    <w:tmpl w:val="32CAE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7480F1E"/>
    <w:multiLevelType w:val="hybridMultilevel"/>
    <w:tmpl w:val="75F6DA1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063E7"/>
    <w:multiLevelType w:val="multilevel"/>
    <w:tmpl w:val="A832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5F3064"/>
    <w:multiLevelType w:val="hybridMultilevel"/>
    <w:tmpl w:val="410E3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F1E41"/>
    <w:multiLevelType w:val="multilevel"/>
    <w:tmpl w:val="D90A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85487"/>
    <w:multiLevelType w:val="multilevel"/>
    <w:tmpl w:val="3AE6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4F45FE"/>
    <w:multiLevelType w:val="hybridMultilevel"/>
    <w:tmpl w:val="9CF8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756AF"/>
    <w:multiLevelType w:val="multilevel"/>
    <w:tmpl w:val="A832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F7091"/>
    <w:multiLevelType w:val="multilevel"/>
    <w:tmpl w:val="68CA66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14"/>
  </w:num>
  <w:num w:numId="9">
    <w:abstractNumId w:val="8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A1F"/>
    <w:rsid w:val="0001038E"/>
    <w:rsid w:val="0001070F"/>
    <w:rsid w:val="00012BBE"/>
    <w:rsid w:val="00055504"/>
    <w:rsid w:val="00055C13"/>
    <w:rsid w:val="000B7FB4"/>
    <w:rsid w:val="000F1E80"/>
    <w:rsid w:val="000F6366"/>
    <w:rsid w:val="00182F1A"/>
    <w:rsid w:val="00185802"/>
    <w:rsid w:val="00204B02"/>
    <w:rsid w:val="00236D26"/>
    <w:rsid w:val="002501F5"/>
    <w:rsid w:val="00253237"/>
    <w:rsid w:val="00262369"/>
    <w:rsid w:val="002A4E9E"/>
    <w:rsid w:val="002C2421"/>
    <w:rsid w:val="002F0F0F"/>
    <w:rsid w:val="00304341"/>
    <w:rsid w:val="003367D3"/>
    <w:rsid w:val="003A48D3"/>
    <w:rsid w:val="003C737A"/>
    <w:rsid w:val="003D48B7"/>
    <w:rsid w:val="003E3383"/>
    <w:rsid w:val="00420658"/>
    <w:rsid w:val="00432161"/>
    <w:rsid w:val="004615E2"/>
    <w:rsid w:val="004666B1"/>
    <w:rsid w:val="00471B33"/>
    <w:rsid w:val="00484F35"/>
    <w:rsid w:val="004A6968"/>
    <w:rsid w:val="004B1434"/>
    <w:rsid w:val="004B533B"/>
    <w:rsid w:val="00512865"/>
    <w:rsid w:val="00542E5E"/>
    <w:rsid w:val="005606B5"/>
    <w:rsid w:val="0057139C"/>
    <w:rsid w:val="00577931"/>
    <w:rsid w:val="00592695"/>
    <w:rsid w:val="005C1CED"/>
    <w:rsid w:val="005E7A1F"/>
    <w:rsid w:val="00626C6B"/>
    <w:rsid w:val="00666CD4"/>
    <w:rsid w:val="006813F6"/>
    <w:rsid w:val="006A712F"/>
    <w:rsid w:val="00701EE5"/>
    <w:rsid w:val="00774142"/>
    <w:rsid w:val="007A5F39"/>
    <w:rsid w:val="007C45A3"/>
    <w:rsid w:val="007C49CF"/>
    <w:rsid w:val="007E21F2"/>
    <w:rsid w:val="00820933"/>
    <w:rsid w:val="008905BF"/>
    <w:rsid w:val="008C4769"/>
    <w:rsid w:val="008D1938"/>
    <w:rsid w:val="009427A4"/>
    <w:rsid w:val="009975E5"/>
    <w:rsid w:val="009A64A9"/>
    <w:rsid w:val="009D222F"/>
    <w:rsid w:val="00A0516B"/>
    <w:rsid w:val="00A126D4"/>
    <w:rsid w:val="00A2624B"/>
    <w:rsid w:val="00A44E53"/>
    <w:rsid w:val="00AA1152"/>
    <w:rsid w:val="00AB39E5"/>
    <w:rsid w:val="00AB7D0B"/>
    <w:rsid w:val="00AC3657"/>
    <w:rsid w:val="00AF058A"/>
    <w:rsid w:val="00AF42E0"/>
    <w:rsid w:val="00B06969"/>
    <w:rsid w:val="00B242D8"/>
    <w:rsid w:val="00B70AA4"/>
    <w:rsid w:val="00BC293A"/>
    <w:rsid w:val="00BE1571"/>
    <w:rsid w:val="00C00BDE"/>
    <w:rsid w:val="00C426C9"/>
    <w:rsid w:val="00C73417"/>
    <w:rsid w:val="00CB700C"/>
    <w:rsid w:val="00CD2784"/>
    <w:rsid w:val="00D41B7C"/>
    <w:rsid w:val="00DA08F4"/>
    <w:rsid w:val="00DA3A5E"/>
    <w:rsid w:val="00DB37D8"/>
    <w:rsid w:val="00DC01C3"/>
    <w:rsid w:val="00DF659D"/>
    <w:rsid w:val="00E137DB"/>
    <w:rsid w:val="00E327CD"/>
    <w:rsid w:val="00E4423E"/>
    <w:rsid w:val="00E54FBE"/>
    <w:rsid w:val="00E607B7"/>
    <w:rsid w:val="00E77E14"/>
    <w:rsid w:val="00E81EC0"/>
    <w:rsid w:val="00EC5A58"/>
    <w:rsid w:val="00EC7E2D"/>
    <w:rsid w:val="00EF42D4"/>
    <w:rsid w:val="00F067B6"/>
    <w:rsid w:val="00F37DF1"/>
    <w:rsid w:val="00F43D59"/>
    <w:rsid w:val="00F45011"/>
    <w:rsid w:val="00F608E4"/>
    <w:rsid w:val="00F62DBF"/>
    <w:rsid w:val="00F74DC5"/>
    <w:rsid w:val="00FC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C0"/>
  </w:style>
  <w:style w:type="paragraph" w:styleId="1">
    <w:name w:val="heading 1"/>
    <w:basedOn w:val="a"/>
    <w:next w:val="a"/>
    <w:link w:val="10"/>
    <w:uiPriority w:val="9"/>
    <w:qFormat/>
    <w:rsid w:val="00E81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1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E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E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E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E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E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E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E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1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1E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81E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81E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81E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81E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81EC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81E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1EC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1E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1E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1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1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81EC0"/>
    <w:rPr>
      <w:b/>
      <w:bCs/>
    </w:rPr>
  </w:style>
  <w:style w:type="character" w:styleId="a9">
    <w:name w:val="Emphasis"/>
    <w:basedOn w:val="a0"/>
    <w:uiPriority w:val="20"/>
    <w:qFormat/>
    <w:rsid w:val="00E81EC0"/>
    <w:rPr>
      <w:i/>
      <w:iCs/>
    </w:rPr>
  </w:style>
  <w:style w:type="paragraph" w:styleId="aa">
    <w:name w:val="No Spacing"/>
    <w:uiPriority w:val="1"/>
    <w:qFormat/>
    <w:rsid w:val="00E81EC0"/>
    <w:pPr>
      <w:spacing w:after="0"/>
    </w:pPr>
  </w:style>
  <w:style w:type="paragraph" w:styleId="ab">
    <w:name w:val="List Paragraph"/>
    <w:basedOn w:val="a"/>
    <w:uiPriority w:val="34"/>
    <w:qFormat/>
    <w:rsid w:val="00E81E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1EC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1EC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81E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81EC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81EC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81EC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81EC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81EC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81EC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81EC0"/>
    <w:pPr>
      <w:outlineLvl w:val="9"/>
    </w:pPr>
  </w:style>
  <w:style w:type="paragraph" w:styleId="af4">
    <w:name w:val="Normal (Web)"/>
    <w:basedOn w:val="a"/>
    <w:uiPriority w:val="99"/>
    <w:unhideWhenUsed/>
    <w:rsid w:val="00F450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ody Text"/>
    <w:basedOn w:val="a"/>
    <w:link w:val="af6"/>
    <w:rsid w:val="003C737A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1"/>
      <w:sz w:val="24"/>
      <w:szCs w:val="24"/>
      <w:lang w:val="ru-RU" w:bidi="ar-SA"/>
    </w:rPr>
  </w:style>
  <w:style w:type="character" w:customStyle="1" w:styleId="af6">
    <w:name w:val="Основной текст Знак"/>
    <w:basedOn w:val="a0"/>
    <w:link w:val="af5"/>
    <w:rsid w:val="003C737A"/>
    <w:rPr>
      <w:rFonts w:ascii="Times New Roman" w:eastAsia="Lucida Sans Unicode" w:hAnsi="Times New Roman" w:cs="Times New Roman"/>
      <w:kern w:val="1"/>
      <w:sz w:val="24"/>
      <w:szCs w:val="24"/>
      <w:lang w:val="ru-RU" w:bidi="ar-SA"/>
    </w:rPr>
  </w:style>
  <w:style w:type="character" w:styleId="af7">
    <w:name w:val="Hyperlink"/>
    <w:basedOn w:val="a0"/>
    <w:uiPriority w:val="99"/>
    <w:unhideWhenUsed/>
    <w:rsid w:val="002F0F0F"/>
    <w:rPr>
      <w:color w:val="0000FF"/>
      <w:u w:val="single"/>
    </w:rPr>
  </w:style>
  <w:style w:type="table" w:styleId="af8">
    <w:name w:val="Table Grid"/>
    <w:basedOn w:val="a1"/>
    <w:uiPriority w:val="59"/>
    <w:rsid w:val="002F0F0F"/>
    <w:pPr>
      <w:spacing w:after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774142"/>
    <w:pPr>
      <w:tabs>
        <w:tab w:val="center" w:pos="4677"/>
        <w:tab w:val="right" w:pos="9355"/>
      </w:tabs>
      <w:spacing w:after="0"/>
    </w:pPr>
  </w:style>
  <w:style w:type="character" w:customStyle="1" w:styleId="afa">
    <w:name w:val="Верхний колонтитул Знак"/>
    <w:basedOn w:val="a0"/>
    <w:link w:val="af9"/>
    <w:uiPriority w:val="99"/>
    <w:rsid w:val="00774142"/>
  </w:style>
  <w:style w:type="paragraph" w:styleId="afb">
    <w:name w:val="footer"/>
    <w:basedOn w:val="a"/>
    <w:link w:val="afc"/>
    <w:uiPriority w:val="99"/>
    <w:unhideWhenUsed/>
    <w:rsid w:val="00774142"/>
    <w:pPr>
      <w:tabs>
        <w:tab w:val="center" w:pos="4677"/>
        <w:tab w:val="right" w:pos="9355"/>
      </w:tabs>
      <w:spacing w:after="0"/>
    </w:pPr>
  </w:style>
  <w:style w:type="character" w:customStyle="1" w:styleId="afc">
    <w:name w:val="Нижний колонтитул Знак"/>
    <w:basedOn w:val="a0"/>
    <w:link w:val="afb"/>
    <w:uiPriority w:val="99"/>
    <w:rsid w:val="00774142"/>
  </w:style>
  <w:style w:type="paragraph" w:styleId="afd">
    <w:name w:val="Balloon Text"/>
    <w:basedOn w:val="a"/>
    <w:link w:val="afe"/>
    <w:uiPriority w:val="99"/>
    <w:semiHidden/>
    <w:unhideWhenUsed/>
    <w:rsid w:val="00A44E53"/>
    <w:pPr>
      <w:spacing w:after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44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cRy8JUaSLi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bus1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puzzlei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ingapps.org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Марина</cp:lastModifiedBy>
  <cp:revision>37</cp:revision>
  <cp:lastPrinted>2021-02-05T10:07:00Z</cp:lastPrinted>
  <dcterms:created xsi:type="dcterms:W3CDTF">2012-02-27T06:47:00Z</dcterms:created>
  <dcterms:modified xsi:type="dcterms:W3CDTF">2022-11-20T13:35:00Z</dcterms:modified>
</cp:coreProperties>
</file>